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9E00" w14:textId="77777777" w:rsidR="00810747" w:rsidRPr="00CC0C1E" w:rsidRDefault="001F2BE9" w:rsidP="008723BB">
      <w:pPr>
        <w:pStyle w:val="Name"/>
      </w:pPr>
      <w:r>
        <w:t xml:space="preserve">Animal Welfare Advisory Committee </w:t>
      </w:r>
    </w:p>
    <w:p w14:paraId="054813A3" w14:textId="77777777" w:rsidR="00810747" w:rsidRPr="003758C8" w:rsidRDefault="00810747" w:rsidP="003758C8">
      <w:pPr>
        <w:pStyle w:val="Title"/>
      </w:pPr>
      <w:r w:rsidRPr="003758C8">
        <w:t>Meeting Minutes</w:t>
      </w:r>
    </w:p>
    <w:sdt>
      <w:sdtPr>
        <w:alias w:val="Date"/>
        <w:tag w:val="Date"/>
        <w:id w:val="83643536"/>
        <w:placeholder>
          <w:docPart w:val="5A81F2EF8A2843F093D2F1E2C8BEB664"/>
        </w:placeholder>
        <w:date w:fullDate="2015-03-2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25F915" w14:textId="0560E52D" w:rsidR="00810747" w:rsidRPr="003758C8" w:rsidRDefault="00E7250F" w:rsidP="003758C8">
          <w:pPr>
            <w:pStyle w:val="Heading1"/>
          </w:pPr>
          <w:r>
            <w:t>March 24, 2015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6505"/>
      </w:tblGrid>
      <w:tr w:rsidR="008723BB" w14:paraId="6F94CBDC" w14:textId="77777777" w:rsidTr="00BE4B6F">
        <w:tc>
          <w:tcPr>
            <w:tcW w:w="2178" w:type="dxa"/>
          </w:tcPr>
          <w:p w14:paraId="00D15C32" w14:textId="77777777" w:rsidR="008723BB" w:rsidRPr="003758C8" w:rsidRDefault="008723BB" w:rsidP="003758C8">
            <w:pPr>
              <w:pStyle w:val="Heading1"/>
            </w:pPr>
            <w:r w:rsidRPr="003758C8">
              <w:t>Present:</w:t>
            </w:r>
          </w:p>
        </w:tc>
        <w:tc>
          <w:tcPr>
            <w:tcW w:w="6678" w:type="dxa"/>
          </w:tcPr>
          <w:p w14:paraId="56D1B3C3" w14:textId="247710D8" w:rsidR="002A6734" w:rsidRDefault="00EA651B" w:rsidP="001F2BE9">
            <w:r>
              <w:t>George Webb</w:t>
            </w:r>
            <w:r w:rsidR="002A6734">
              <w:t xml:space="preserve">, Tim Deck, Sue Darling, Kay Bishop, </w:t>
            </w:r>
            <w:r w:rsidR="00E7250F">
              <w:t xml:space="preserve">Jenny Campbell, </w:t>
            </w:r>
            <w:proofErr w:type="spellStart"/>
            <w:r w:rsidR="00E7250F">
              <w:t>Shafonda</w:t>
            </w:r>
            <w:proofErr w:type="spellEnd"/>
            <w:r w:rsidR="00E7250F">
              <w:t xml:space="preserve"> Davis,</w:t>
            </w:r>
            <w:r w:rsidR="002A6734">
              <w:t xml:space="preserve"> Christy Malott, Su</w:t>
            </w:r>
            <w:r w:rsidR="0059076C">
              <w:t xml:space="preserve">san </w:t>
            </w:r>
            <w:proofErr w:type="spellStart"/>
            <w:r w:rsidR="0059076C">
              <w:t>Teer</w:t>
            </w:r>
            <w:proofErr w:type="spellEnd"/>
            <w:r w:rsidR="0059076C">
              <w:t xml:space="preserve">, </w:t>
            </w:r>
            <w:r w:rsidR="00E7250F">
              <w:t>Joyce McKinney, Susan Thompson, Brittany Edwards</w:t>
            </w:r>
            <w:r w:rsidR="00D268DD">
              <w:t xml:space="preserve">, </w:t>
            </w:r>
          </w:p>
          <w:p w14:paraId="49AF9285" w14:textId="0D0BBB39" w:rsidR="004606FD" w:rsidRPr="008723BB" w:rsidRDefault="0059076C" w:rsidP="001F2BE9">
            <w:r>
              <w:t>(</w:t>
            </w:r>
            <w:proofErr w:type="gramStart"/>
            <w:r>
              <w:t>missing</w:t>
            </w:r>
            <w:proofErr w:type="gramEnd"/>
            <w:r>
              <w:t xml:space="preserve">: </w:t>
            </w:r>
            <w:r w:rsidR="00E7250F">
              <w:t xml:space="preserve">Marie </w:t>
            </w:r>
            <w:proofErr w:type="spellStart"/>
            <w:r w:rsidR="00E7250F">
              <w:t>Inserra</w:t>
            </w:r>
            <w:proofErr w:type="spellEnd"/>
            <w:r w:rsidR="00E7250F">
              <w:t>, Wendy Jacobs</w:t>
            </w:r>
            <w:r w:rsidR="004606FD">
              <w:t>)</w:t>
            </w:r>
          </w:p>
        </w:tc>
      </w:tr>
      <w:tr w:rsidR="008723BB" w14:paraId="4A380517" w14:textId="77777777" w:rsidTr="00BE4B6F">
        <w:tc>
          <w:tcPr>
            <w:tcW w:w="2178" w:type="dxa"/>
          </w:tcPr>
          <w:p w14:paraId="3A5DA511" w14:textId="625C8209" w:rsidR="008723BB" w:rsidRPr="003758C8" w:rsidRDefault="008723BB" w:rsidP="003758C8">
            <w:pPr>
              <w:pStyle w:val="Heading1"/>
            </w:pPr>
            <w:r w:rsidRPr="003758C8">
              <w:t>Next meeting:</w:t>
            </w:r>
          </w:p>
        </w:tc>
        <w:tc>
          <w:tcPr>
            <w:tcW w:w="6678" w:type="dxa"/>
          </w:tcPr>
          <w:p w14:paraId="3592579D" w14:textId="2DB59E36" w:rsidR="008723BB" w:rsidRPr="008723BB" w:rsidRDefault="006D0569" w:rsidP="001F2BE9">
            <w:r>
              <w:t xml:space="preserve">March </w:t>
            </w:r>
            <w:r w:rsidR="000351B8">
              <w:t>24</w:t>
            </w:r>
            <w:r w:rsidR="00A21245">
              <w:t>, 2015</w:t>
            </w:r>
            <w:r w:rsidR="001F2BE9">
              <w:t xml:space="preserve"> at 7:00pm</w:t>
            </w:r>
          </w:p>
        </w:tc>
      </w:tr>
      <w:tr w:rsidR="008723BB" w14:paraId="3556AFEB" w14:textId="77777777" w:rsidTr="00BE4B6F">
        <w:tc>
          <w:tcPr>
            <w:tcW w:w="2178" w:type="dxa"/>
            <w:tcBorders>
              <w:bottom w:val="single" w:sz="4" w:space="0" w:color="auto"/>
            </w:tcBorders>
          </w:tcPr>
          <w:p w14:paraId="62282223" w14:textId="77777777" w:rsidR="008723BB" w:rsidRPr="00CC0C1E" w:rsidRDefault="008723BB" w:rsidP="00CC0C1E">
            <w:pPr>
              <w:tabs>
                <w:tab w:val="left" w:pos="1620"/>
              </w:tabs>
            </w:pP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38B2904D" w14:textId="77777777" w:rsidR="008723BB" w:rsidRDefault="008723BB" w:rsidP="008723BB"/>
        </w:tc>
      </w:tr>
    </w:tbl>
    <w:p w14:paraId="59A78AF5" w14:textId="27D41F60" w:rsidR="005A7036" w:rsidRDefault="005A7036" w:rsidP="003758C8">
      <w:pPr>
        <w:pStyle w:val="Heading2"/>
      </w:pPr>
      <w:r>
        <w:t>Approval of Minutes:</w:t>
      </w:r>
      <w:r w:rsidR="00E41DCF">
        <w:t xml:space="preserve">  </w:t>
      </w:r>
      <w:r w:rsidR="00D268DD">
        <w:rPr>
          <w:b w:val="0"/>
        </w:rPr>
        <w:t>The Committee agreed to defer approval of the January 2015 minutes until the next meeting</w:t>
      </w:r>
      <w:r w:rsidR="00A21245">
        <w:rPr>
          <w:b w:val="0"/>
        </w:rPr>
        <w:t xml:space="preserve">.  </w:t>
      </w:r>
    </w:p>
    <w:p w14:paraId="0B8AC8E0" w14:textId="75F04097" w:rsidR="00810747" w:rsidRDefault="001F2BE9" w:rsidP="003758C8">
      <w:pPr>
        <w:pStyle w:val="Heading2"/>
        <w:rPr>
          <w:b w:val="0"/>
        </w:rPr>
      </w:pPr>
      <w:r>
        <w:t xml:space="preserve">Animal Services Report </w:t>
      </w:r>
      <w:r>
        <w:rPr>
          <w:b w:val="0"/>
        </w:rPr>
        <w:t>(</w:t>
      </w:r>
      <w:r w:rsidR="00E7250F">
        <w:rPr>
          <w:b w:val="0"/>
        </w:rPr>
        <w:t>Deck</w:t>
      </w:r>
      <w:r>
        <w:rPr>
          <w:b w:val="0"/>
        </w:rPr>
        <w:t>)</w:t>
      </w:r>
    </w:p>
    <w:p w14:paraId="0BF16DD4" w14:textId="595C5B07" w:rsidR="00392822" w:rsidRDefault="00507FCE" w:rsidP="00392822">
      <w:pPr>
        <w:ind w:left="360"/>
      </w:pPr>
      <w:r>
        <w:t xml:space="preserve">Captain Oakley has been transferred out of the animal services unit and will be over the patrol division.   Tony </w:t>
      </w:r>
      <w:proofErr w:type="spellStart"/>
      <w:r>
        <w:t>Prignano</w:t>
      </w:r>
      <w:proofErr w:type="spellEnd"/>
      <w:r>
        <w:t xml:space="preserve"> is the new captain of the animal services unit.  Pete Howell is the new sergeant in the unit.  </w:t>
      </w:r>
      <w:r w:rsidR="00CF343D">
        <w:t xml:space="preserve">A fully staffed unit is expected by September.  </w:t>
      </w:r>
      <w:r>
        <w:t>“Scotty”</w:t>
      </w:r>
      <w:r w:rsidR="00DE1CDB">
        <w:t xml:space="preserve"> (a dog)</w:t>
      </w:r>
      <w:r>
        <w:t xml:space="preserve"> has recently joined the animal services unit as the new mascot.  </w:t>
      </w:r>
      <w:r w:rsidR="00DE1CDB">
        <w:t xml:space="preserve">In February, the </w:t>
      </w:r>
      <w:bookmarkStart w:id="0" w:name="_GoBack"/>
      <w:bookmarkEnd w:id="0"/>
      <w:r w:rsidR="004F70A8">
        <w:t>number of animal calls was</w:t>
      </w:r>
      <w:r w:rsidR="004B5369">
        <w:t xml:space="preserve"> down partly due to weather.  </w:t>
      </w:r>
      <w:r w:rsidR="00A42E06">
        <w:t xml:space="preserve"> </w:t>
      </w:r>
      <w:r w:rsidR="002B7D4A">
        <w:t xml:space="preserve">The Committee discussed the successful intervention of the man who had 60+ cats in his home.  </w:t>
      </w:r>
    </w:p>
    <w:p w14:paraId="04F0E285" w14:textId="77777777" w:rsidR="00392822" w:rsidRDefault="00392822" w:rsidP="00392822">
      <w:pPr>
        <w:ind w:left="360"/>
      </w:pPr>
    </w:p>
    <w:p w14:paraId="571C281E" w14:textId="340809A8" w:rsidR="002A6734" w:rsidRPr="00EA651B" w:rsidRDefault="00AD1445" w:rsidP="00EA651B">
      <w:pPr>
        <w:pStyle w:val="Heading2"/>
        <w:rPr>
          <w:b w:val="0"/>
        </w:rPr>
      </w:pPr>
      <w:r>
        <w:t xml:space="preserve">Shelter Update </w:t>
      </w:r>
      <w:r>
        <w:rPr>
          <w:b w:val="0"/>
        </w:rPr>
        <w:t>(Davis)</w:t>
      </w:r>
    </w:p>
    <w:p w14:paraId="745AFD77" w14:textId="21BDC960" w:rsidR="00D33F6C" w:rsidRDefault="00D268DD" w:rsidP="00DA56E5">
      <w:pPr>
        <w:ind w:left="360"/>
      </w:pPr>
      <w:proofErr w:type="gramStart"/>
      <w:r>
        <w:t>January 2015 and February 2015</w:t>
      </w:r>
      <w:r w:rsidR="00D33F6C">
        <w:t xml:space="preserve"> s</w:t>
      </w:r>
      <w:r w:rsidR="0038241D">
        <w:t>tatistics were</w:t>
      </w:r>
      <w:r w:rsidR="00C8325E">
        <w:t xml:space="preserve"> </w:t>
      </w:r>
      <w:r w:rsidR="0038241D">
        <w:t>reviewed by the C</w:t>
      </w:r>
      <w:r w:rsidR="00D33F6C">
        <w:t>ommittee</w:t>
      </w:r>
      <w:proofErr w:type="gramEnd"/>
      <w:r w:rsidR="00D33F6C">
        <w:t>.</w:t>
      </w:r>
      <w:r w:rsidR="00041BAB">
        <w:t xml:space="preserve"> </w:t>
      </w:r>
      <w:r>
        <w:t xml:space="preserve"> APS hosted a </w:t>
      </w:r>
      <w:r w:rsidR="00532611">
        <w:t>few “spay</w:t>
      </w:r>
      <w:r>
        <w:t xml:space="preserve"> day</w:t>
      </w:r>
      <w:r w:rsidR="00532611">
        <w:t xml:space="preserve">s” with SNAP and served approximately 100 animals.  </w:t>
      </w:r>
      <w:r w:rsidR="001165D0">
        <w:t xml:space="preserve">APS Walk is scheduled for May 16, 2015.  The free redemption and microchip program has continued, and the APS is looking for continued funding for the program.  </w:t>
      </w:r>
    </w:p>
    <w:p w14:paraId="0D783689" w14:textId="77777777" w:rsidR="00182672" w:rsidRDefault="00182672" w:rsidP="00DA56E5">
      <w:pPr>
        <w:ind w:left="360"/>
      </w:pPr>
    </w:p>
    <w:p w14:paraId="61BAACBF" w14:textId="77777777" w:rsidR="005A7036" w:rsidRDefault="005A7036" w:rsidP="005A7036">
      <w:pPr>
        <w:pStyle w:val="Heading2"/>
        <w:rPr>
          <w:b w:val="0"/>
        </w:rPr>
      </w:pPr>
      <w:r w:rsidRPr="005A7036">
        <w:t>Old Business</w:t>
      </w:r>
      <w:r w:rsidR="009447D6">
        <w:t xml:space="preserve"> </w:t>
      </w:r>
      <w:r w:rsidR="009447D6">
        <w:rPr>
          <w:b w:val="0"/>
        </w:rPr>
        <w:t>(</w:t>
      </w:r>
      <w:r w:rsidR="00486DDD">
        <w:rPr>
          <w:b w:val="0"/>
        </w:rPr>
        <w:t>Campbell</w:t>
      </w:r>
      <w:r w:rsidR="009447D6">
        <w:rPr>
          <w:b w:val="0"/>
        </w:rPr>
        <w:t>)</w:t>
      </w:r>
    </w:p>
    <w:p w14:paraId="51821897" w14:textId="57CBC45A" w:rsidR="00486DDD" w:rsidRDefault="002A5809" w:rsidP="00486DDD">
      <w:pPr>
        <w:ind w:left="360"/>
      </w:pPr>
      <w:r>
        <w:t>The C</w:t>
      </w:r>
      <w:r w:rsidR="00486DDD">
        <w:t xml:space="preserve">ommittee </w:t>
      </w:r>
      <w:r w:rsidR="00AF103A">
        <w:t xml:space="preserve">discussed the bylaws and any necessary changes.  </w:t>
      </w:r>
    </w:p>
    <w:p w14:paraId="459F14F8" w14:textId="77777777" w:rsidR="00365FEF" w:rsidRDefault="00365FEF" w:rsidP="00365FEF">
      <w:pPr>
        <w:ind w:left="360"/>
      </w:pPr>
    </w:p>
    <w:p w14:paraId="13122220" w14:textId="5B3899FA" w:rsidR="00365FEF" w:rsidRDefault="00365FEF" w:rsidP="00365FEF">
      <w:pPr>
        <w:ind w:left="360"/>
      </w:pPr>
      <w:r>
        <w:t xml:space="preserve">The Feral Cat sub-committee has met and is still gathering information.    </w:t>
      </w:r>
    </w:p>
    <w:p w14:paraId="60CE3570" w14:textId="77777777" w:rsidR="00810747" w:rsidRDefault="0004407F" w:rsidP="003758C8">
      <w:pPr>
        <w:pStyle w:val="Heading2"/>
      </w:pPr>
      <w:r>
        <w:t>New Business</w:t>
      </w:r>
      <w:r w:rsidR="009447D6">
        <w:t xml:space="preserve">  </w:t>
      </w:r>
      <w:r w:rsidR="009447D6">
        <w:rPr>
          <w:b w:val="0"/>
        </w:rPr>
        <w:t>(Campbell)</w:t>
      </w:r>
    </w:p>
    <w:p w14:paraId="61E4EF37" w14:textId="18236A0B" w:rsidR="005A7036" w:rsidRDefault="00365FEF" w:rsidP="00F80BFE">
      <w:pPr>
        <w:ind w:left="360"/>
      </w:pPr>
      <w:r>
        <w:t xml:space="preserve">The Committee discussed the relationship between the DA’s office and APS and the Committee.  </w:t>
      </w:r>
    </w:p>
    <w:p w14:paraId="26B9EF8B" w14:textId="77777777" w:rsidR="00460291" w:rsidRDefault="00460291" w:rsidP="005A7036">
      <w:pPr>
        <w:ind w:left="360"/>
      </w:pPr>
    </w:p>
    <w:p w14:paraId="702D04DE" w14:textId="72C59A48" w:rsidR="005A7036" w:rsidRPr="005A7036" w:rsidRDefault="00F91EDA" w:rsidP="00356EA5">
      <w:pPr>
        <w:ind w:left="360"/>
      </w:pPr>
      <w:r>
        <w:t>Meeting adjourned at 7</w:t>
      </w:r>
      <w:r w:rsidR="005813DA">
        <w:t>:</w:t>
      </w:r>
      <w:r>
        <w:t>55</w:t>
      </w:r>
      <w:r w:rsidR="00F80BFE">
        <w:t xml:space="preserve"> </w:t>
      </w:r>
      <w:r w:rsidR="00460291">
        <w:t xml:space="preserve">pm.  </w:t>
      </w:r>
    </w:p>
    <w:sectPr w:rsidR="005A7036" w:rsidRPr="005A7036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E9"/>
    <w:rsid w:val="0001431B"/>
    <w:rsid w:val="00026B1E"/>
    <w:rsid w:val="000351B8"/>
    <w:rsid w:val="00041BAB"/>
    <w:rsid w:val="0004407F"/>
    <w:rsid w:val="000B1B71"/>
    <w:rsid w:val="000B3E68"/>
    <w:rsid w:val="000E77FA"/>
    <w:rsid w:val="000F0E34"/>
    <w:rsid w:val="000F3806"/>
    <w:rsid w:val="0010290D"/>
    <w:rsid w:val="001165D0"/>
    <w:rsid w:val="0015280F"/>
    <w:rsid w:val="001540CA"/>
    <w:rsid w:val="00182672"/>
    <w:rsid w:val="001C4B33"/>
    <w:rsid w:val="001F2BE9"/>
    <w:rsid w:val="00216544"/>
    <w:rsid w:val="00216B8E"/>
    <w:rsid w:val="00254526"/>
    <w:rsid w:val="002A5809"/>
    <w:rsid w:val="002A6734"/>
    <w:rsid w:val="002B2557"/>
    <w:rsid w:val="002B7D4A"/>
    <w:rsid w:val="002E1316"/>
    <w:rsid w:val="0032012B"/>
    <w:rsid w:val="00323D78"/>
    <w:rsid w:val="003257F1"/>
    <w:rsid w:val="00330ADD"/>
    <w:rsid w:val="00344DCE"/>
    <w:rsid w:val="00356EA5"/>
    <w:rsid w:val="00365FEF"/>
    <w:rsid w:val="003758C8"/>
    <w:rsid w:val="0038241D"/>
    <w:rsid w:val="00392822"/>
    <w:rsid w:val="003C2E8B"/>
    <w:rsid w:val="003E1A91"/>
    <w:rsid w:val="00420D3A"/>
    <w:rsid w:val="00427FDA"/>
    <w:rsid w:val="00431FD2"/>
    <w:rsid w:val="00434128"/>
    <w:rsid w:val="00434A3B"/>
    <w:rsid w:val="00453BC2"/>
    <w:rsid w:val="00460291"/>
    <w:rsid w:val="004606FD"/>
    <w:rsid w:val="00486DDD"/>
    <w:rsid w:val="004B5369"/>
    <w:rsid w:val="004C76E1"/>
    <w:rsid w:val="004D3097"/>
    <w:rsid w:val="004E35D6"/>
    <w:rsid w:val="004F70A8"/>
    <w:rsid w:val="00504162"/>
    <w:rsid w:val="00506664"/>
    <w:rsid w:val="00507FCE"/>
    <w:rsid w:val="00531619"/>
    <w:rsid w:val="00532611"/>
    <w:rsid w:val="00573F41"/>
    <w:rsid w:val="005813DA"/>
    <w:rsid w:val="0059076C"/>
    <w:rsid w:val="005A7036"/>
    <w:rsid w:val="005B48DB"/>
    <w:rsid w:val="005F5869"/>
    <w:rsid w:val="005F79C2"/>
    <w:rsid w:val="00607321"/>
    <w:rsid w:val="006235A4"/>
    <w:rsid w:val="00625A24"/>
    <w:rsid w:val="00654504"/>
    <w:rsid w:val="006A1C16"/>
    <w:rsid w:val="006B5A1E"/>
    <w:rsid w:val="006C0EAF"/>
    <w:rsid w:val="006D0569"/>
    <w:rsid w:val="006D21F7"/>
    <w:rsid w:val="006D3753"/>
    <w:rsid w:val="006E0D4D"/>
    <w:rsid w:val="0073417A"/>
    <w:rsid w:val="007B668A"/>
    <w:rsid w:val="007F0A06"/>
    <w:rsid w:val="00810747"/>
    <w:rsid w:val="00825FED"/>
    <w:rsid w:val="008264F5"/>
    <w:rsid w:val="00842F40"/>
    <w:rsid w:val="00870EC9"/>
    <w:rsid w:val="008723BB"/>
    <w:rsid w:val="0087655B"/>
    <w:rsid w:val="00885A78"/>
    <w:rsid w:val="00892573"/>
    <w:rsid w:val="0089520F"/>
    <w:rsid w:val="008D021E"/>
    <w:rsid w:val="008D5DC5"/>
    <w:rsid w:val="008E12F2"/>
    <w:rsid w:val="00906EFD"/>
    <w:rsid w:val="00926C93"/>
    <w:rsid w:val="00943638"/>
    <w:rsid w:val="009447D6"/>
    <w:rsid w:val="00953A1C"/>
    <w:rsid w:val="00980D69"/>
    <w:rsid w:val="00996B58"/>
    <w:rsid w:val="009B71F5"/>
    <w:rsid w:val="00A21245"/>
    <w:rsid w:val="00A42E06"/>
    <w:rsid w:val="00A94FAB"/>
    <w:rsid w:val="00AB0575"/>
    <w:rsid w:val="00AB2597"/>
    <w:rsid w:val="00AB3E56"/>
    <w:rsid w:val="00AC0C68"/>
    <w:rsid w:val="00AD1445"/>
    <w:rsid w:val="00AF103A"/>
    <w:rsid w:val="00B16554"/>
    <w:rsid w:val="00B3329F"/>
    <w:rsid w:val="00B5555D"/>
    <w:rsid w:val="00B63475"/>
    <w:rsid w:val="00BC0663"/>
    <w:rsid w:val="00BD470F"/>
    <w:rsid w:val="00BE4B6F"/>
    <w:rsid w:val="00BF1446"/>
    <w:rsid w:val="00C01142"/>
    <w:rsid w:val="00C14822"/>
    <w:rsid w:val="00C27B84"/>
    <w:rsid w:val="00C62BC9"/>
    <w:rsid w:val="00C657EF"/>
    <w:rsid w:val="00C7402A"/>
    <w:rsid w:val="00C74F2B"/>
    <w:rsid w:val="00C8325E"/>
    <w:rsid w:val="00CC0C1E"/>
    <w:rsid w:val="00CC40A4"/>
    <w:rsid w:val="00CF343D"/>
    <w:rsid w:val="00D16CC3"/>
    <w:rsid w:val="00D268DD"/>
    <w:rsid w:val="00D33F6C"/>
    <w:rsid w:val="00D36A40"/>
    <w:rsid w:val="00D43E3A"/>
    <w:rsid w:val="00D54315"/>
    <w:rsid w:val="00D6279A"/>
    <w:rsid w:val="00DA56E5"/>
    <w:rsid w:val="00DC349C"/>
    <w:rsid w:val="00DE1CDB"/>
    <w:rsid w:val="00E2227B"/>
    <w:rsid w:val="00E41DCF"/>
    <w:rsid w:val="00E5375B"/>
    <w:rsid w:val="00E543B9"/>
    <w:rsid w:val="00E7250F"/>
    <w:rsid w:val="00EA651B"/>
    <w:rsid w:val="00F40B22"/>
    <w:rsid w:val="00F80BFE"/>
    <w:rsid w:val="00F91EDA"/>
    <w:rsid w:val="00FB0F1B"/>
    <w:rsid w:val="00FC54A2"/>
    <w:rsid w:val="00FD0A4F"/>
    <w:rsid w:val="00FF3516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6C8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lott\AppData\Roaming\Microsoft\Templates\MS_Informal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81F2EF8A2843F093D2F1E2C8BE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6FC0-74F7-4233-9C6A-B7F6238648E2}"/>
      </w:docPartPr>
      <w:docPartBody>
        <w:p w:rsidR="0021203A" w:rsidRDefault="00975043">
          <w:pPr>
            <w:pStyle w:val="5A81F2EF8A2843F093D2F1E2C8BEB664"/>
          </w:pPr>
          <w:r>
            <w:rPr>
              <w:rStyle w:val="Italic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3"/>
    <w:rsid w:val="000A2F4E"/>
    <w:rsid w:val="00127A4A"/>
    <w:rsid w:val="0021203A"/>
    <w:rsid w:val="007F0888"/>
    <w:rsid w:val="00835B0B"/>
    <w:rsid w:val="00975043"/>
    <w:rsid w:val="00AD2A78"/>
    <w:rsid w:val="00B06E42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6451CCDD2641659EF64BC6E4212AF3">
    <w:name w:val="C06451CCDD2641659EF64BC6E4212AF3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5A81F2EF8A2843F093D2F1E2C8BEB664">
    <w:name w:val="5A81F2EF8A2843F093D2F1E2C8BEB664"/>
  </w:style>
  <w:style w:type="paragraph" w:customStyle="1" w:styleId="06400E4D4F8943AEA38FE7B98CBC4E01">
    <w:name w:val="06400E4D4F8943AEA38FE7B98CBC4E01"/>
  </w:style>
  <w:style w:type="paragraph" w:customStyle="1" w:styleId="C78B2DB366074A0680A79F3602740C8B">
    <w:name w:val="C78B2DB366074A0680A79F3602740C8B"/>
  </w:style>
  <w:style w:type="paragraph" w:customStyle="1" w:styleId="5D7FA85C1E9449C0B73BCAEA562DD5EF">
    <w:name w:val="5D7FA85C1E9449C0B73BCAEA562DD5EF"/>
  </w:style>
  <w:style w:type="paragraph" w:customStyle="1" w:styleId="56CBA76F20F24F769ED8D9FC8E582DD3">
    <w:name w:val="56CBA76F20F24F769ED8D9FC8E582DD3"/>
  </w:style>
  <w:style w:type="paragraph" w:customStyle="1" w:styleId="D342E39A8ABC47909DD38759A5A98540">
    <w:name w:val="D342E39A8ABC47909DD38759A5A98540"/>
  </w:style>
  <w:style w:type="paragraph" w:customStyle="1" w:styleId="71566B614A8C48FE8DE59336AB9095AB">
    <w:name w:val="71566B614A8C48FE8DE59336AB9095AB"/>
  </w:style>
  <w:style w:type="paragraph" w:customStyle="1" w:styleId="2BECDE8CE0464C25B53075B14E97665F">
    <w:name w:val="2BECDE8CE0464C25B53075B14E97665F"/>
  </w:style>
  <w:style w:type="paragraph" w:customStyle="1" w:styleId="E41E74CB73C64003A7736D36A7749238">
    <w:name w:val="E41E74CB73C64003A7736D36A774923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6451CCDD2641659EF64BC6E4212AF3">
    <w:name w:val="C06451CCDD2641659EF64BC6E4212AF3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5A81F2EF8A2843F093D2F1E2C8BEB664">
    <w:name w:val="5A81F2EF8A2843F093D2F1E2C8BEB664"/>
  </w:style>
  <w:style w:type="paragraph" w:customStyle="1" w:styleId="06400E4D4F8943AEA38FE7B98CBC4E01">
    <w:name w:val="06400E4D4F8943AEA38FE7B98CBC4E01"/>
  </w:style>
  <w:style w:type="paragraph" w:customStyle="1" w:styleId="C78B2DB366074A0680A79F3602740C8B">
    <w:name w:val="C78B2DB366074A0680A79F3602740C8B"/>
  </w:style>
  <w:style w:type="paragraph" w:customStyle="1" w:styleId="5D7FA85C1E9449C0B73BCAEA562DD5EF">
    <w:name w:val="5D7FA85C1E9449C0B73BCAEA562DD5EF"/>
  </w:style>
  <w:style w:type="paragraph" w:customStyle="1" w:styleId="56CBA76F20F24F769ED8D9FC8E582DD3">
    <w:name w:val="56CBA76F20F24F769ED8D9FC8E582DD3"/>
  </w:style>
  <w:style w:type="paragraph" w:customStyle="1" w:styleId="D342E39A8ABC47909DD38759A5A98540">
    <w:name w:val="D342E39A8ABC47909DD38759A5A98540"/>
  </w:style>
  <w:style w:type="paragraph" w:customStyle="1" w:styleId="71566B614A8C48FE8DE59336AB9095AB">
    <w:name w:val="71566B614A8C48FE8DE59336AB9095AB"/>
  </w:style>
  <w:style w:type="paragraph" w:customStyle="1" w:styleId="2BECDE8CE0464C25B53075B14E97665F">
    <w:name w:val="2BECDE8CE0464C25B53075B14E97665F"/>
  </w:style>
  <w:style w:type="paragraph" w:customStyle="1" w:styleId="E41E74CB73C64003A7736D36A7749238">
    <w:name w:val="E41E74CB73C64003A7736D36A7749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\Users\cmalott\AppData\Roaming\Microsoft\Templates\MS_InformalMeetingMinutes.dotx</Template>
  <TotalTime>55</TotalTime>
  <Pages>1</Pages>
  <Words>244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Christy A. Hamilton Malott</dc:creator>
  <cp:lastModifiedBy>Christy A. H. Malott</cp:lastModifiedBy>
  <cp:revision>23</cp:revision>
  <cp:lastPrinted>2011-12-22T15:28:00Z</cp:lastPrinted>
  <dcterms:created xsi:type="dcterms:W3CDTF">2015-03-24T23:06:00Z</dcterms:created>
  <dcterms:modified xsi:type="dcterms:W3CDTF">2015-05-26T13:07:00Z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