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69E00" w14:textId="77777777" w:rsidR="00810747" w:rsidRPr="00CC0C1E" w:rsidRDefault="001F2BE9" w:rsidP="008723BB">
      <w:pPr>
        <w:pStyle w:val="Name"/>
      </w:pPr>
      <w:r>
        <w:t xml:space="preserve">Animal Welfare Advisory Committee </w:t>
      </w:r>
    </w:p>
    <w:p w14:paraId="054813A3" w14:textId="77777777" w:rsidR="00810747" w:rsidRPr="003758C8" w:rsidRDefault="00810747" w:rsidP="003758C8">
      <w:pPr>
        <w:pStyle w:val="Title"/>
      </w:pPr>
      <w:r w:rsidRPr="003758C8">
        <w:t>Meeting Minutes</w:t>
      </w:r>
    </w:p>
    <w:sdt>
      <w:sdtPr>
        <w:alias w:val="Date"/>
        <w:tag w:val="Date"/>
        <w:id w:val="83643536"/>
        <w:placeholder>
          <w:docPart w:val="5A81F2EF8A2843F093D2F1E2C8BEB664"/>
        </w:placeholder>
        <w:date w:fullDate="2015-09-22T00:00:00Z">
          <w:dateFormat w:val="MMMM d, yyyy"/>
          <w:lid w:val="en-US"/>
          <w:storeMappedDataAs w:val="dateTime"/>
          <w:calendar w:val="gregorian"/>
        </w:date>
      </w:sdtPr>
      <w:sdtEndPr/>
      <w:sdtContent>
        <w:p w14:paraId="3925F915" w14:textId="5CBF1B6D" w:rsidR="00810747" w:rsidRPr="003758C8" w:rsidRDefault="00EA438D" w:rsidP="003758C8">
          <w:pPr>
            <w:pStyle w:val="Heading1"/>
          </w:pPr>
          <w:r>
            <w:t>September 22, 2015</w:t>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35"/>
        <w:gridCol w:w="6505"/>
      </w:tblGrid>
      <w:tr w:rsidR="008723BB" w14:paraId="6F94CBDC" w14:textId="77777777" w:rsidTr="00BE4B6F">
        <w:tc>
          <w:tcPr>
            <w:tcW w:w="2178" w:type="dxa"/>
          </w:tcPr>
          <w:p w14:paraId="00D15C32" w14:textId="77777777" w:rsidR="008723BB" w:rsidRPr="003758C8" w:rsidRDefault="008723BB" w:rsidP="003758C8">
            <w:pPr>
              <w:pStyle w:val="Heading1"/>
            </w:pPr>
            <w:r w:rsidRPr="003758C8">
              <w:t>Present:</w:t>
            </w:r>
          </w:p>
        </w:tc>
        <w:tc>
          <w:tcPr>
            <w:tcW w:w="6678" w:type="dxa"/>
          </w:tcPr>
          <w:p w14:paraId="56D1B3C3" w14:textId="18ECFF60" w:rsidR="002A6734" w:rsidRDefault="00EA651B" w:rsidP="001F2BE9">
            <w:r>
              <w:t>George Webb</w:t>
            </w:r>
            <w:r w:rsidR="00003DF2">
              <w:t>, Tim Deck</w:t>
            </w:r>
            <w:r w:rsidR="002A6734">
              <w:t xml:space="preserve">, </w:t>
            </w:r>
            <w:r w:rsidR="00E7250F">
              <w:t xml:space="preserve">Jenny Campbell, </w:t>
            </w:r>
            <w:proofErr w:type="spellStart"/>
            <w:r w:rsidR="00E7250F">
              <w:t>Shafonda</w:t>
            </w:r>
            <w:proofErr w:type="spellEnd"/>
            <w:r w:rsidR="00E7250F">
              <w:t xml:space="preserve"> Davis,</w:t>
            </w:r>
            <w:r w:rsidR="002A6734">
              <w:t xml:space="preserve"> Christy Malott, Su</w:t>
            </w:r>
            <w:r w:rsidR="0059076C">
              <w:t xml:space="preserve">san </w:t>
            </w:r>
            <w:proofErr w:type="spellStart"/>
            <w:r w:rsidR="0059076C">
              <w:t>Teer</w:t>
            </w:r>
            <w:proofErr w:type="spellEnd"/>
            <w:r w:rsidR="0059076C">
              <w:t xml:space="preserve">, </w:t>
            </w:r>
            <w:r w:rsidR="00303C3B">
              <w:t>Joyce McKinney, Susan Thompson</w:t>
            </w:r>
            <w:r w:rsidR="00003DF2">
              <w:t xml:space="preserve">, Sue Darling, Sarah </w:t>
            </w:r>
            <w:proofErr w:type="spellStart"/>
            <w:r w:rsidR="00003DF2">
              <w:t>Reichman</w:t>
            </w:r>
            <w:proofErr w:type="spellEnd"/>
            <w:r w:rsidR="00303C3B">
              <w:t>, Brittany Edwards, Kay Bishop</w:t>
            </w:r>
          </w:p>
          <w:p w14:paraId="49AF9285" w14:textId="54F5687D" w:rsidR="004606FD" w:rsidRPr="008723BB" w:rsidRDefault="0059076C" w:rsidP="00EA438D">
            <w:r>
              <w:t>(</w:t>
            </w:r>
            <w:proofErr w:type="gramStart"/>
            <w:r>
              <w:t>missing</w:t>
            </w:r>
            <w:proofErr w:type="gramEnd"/>
            <w:r>
              <w:t xml:space="preserve">: </w:t>
            </w:r>
            <w:r w:rsidR="00E7250F">
              <w:t xml:space="preserve">Marie </w:t>
            </w:r>
            <w:proofErr w:type="spellStart"/>
            <w:r w:rsidR="00E7250F">
              <w:t>Inserra</w:t>
            </w:r>
            <w:proofErr w:type="spellEnd"/>
            <w:r w:rsidR="00E7250F">
              <w:t>, Wendy Jacobs</w:t>
            </w:r>
            <w:r w:rsidR="004606FD">
              <w:t>)</w:t>
            </w:r>
          </w:p>
        </w:tc>
      </w:tr>
      <w:tr w:rsidR="008723BB" w14:paraId="4A380517" w14:textId="77777777" w:rsidTr="00BE4B6F">
        <w:tc>
          <w:tcPr>
            <w:tcW w:w="2178" w:type="dxa"/>
          </w:tcPr>
          <w:p w14:paraId="3A5DA511" w14:textId="625C8209" w:rsidR="008723BB" w:rsidRPr="003758C8" w:rsidRDefault="008723BB" w:rsidP="003758C8">
            <w:pPr>
              <w:pStyle w:val="Heading1"/>
            </w:pPr>
            <w:r w:rsidRPr="003758C8">
              <w:t>Next meeting:</w:t>
            </w:r>
          </w:p>
        </w:tc>
        <w:tc>
          <w:tcPr>
            <w:tcW w:w="6678" w:type="dxa"/>
          </w:tcPr>
          <w:p w14:paraId="3592579D" w14:textId="203E10C3" w:rsidR="008723BB" w:rsidRPr="008723BB" w:rsidRDefault="00EA438D" w:rsidP="001F2BE9">
            <w:r>
              <w:t>November --</w:t>
            </w:r>
            <w:r w:rsidR="00A21245">
              <w:t>, 2015</w:t>
            </w:r>
            <w:r w:rsidR="001F2BE9">
              <w:t xml:space="preserve"> at 7:00pm</w:t>
            </w:r>
          </w:p>
        </w:tc>
      </w:tr>
      <w:tr w:rsidR="008723BB" w14:paraId="3556AFEB" w14:textId="77777777" w:rsidTr="00BE4B6F">
        <w:tc>
          <w:tcPr>
            <w:tcW w:w="2178" w:type="dxa"/>
            <w:tcBorders>
              <w:bottom w:val="single" w:sz="4" w:space="0" w:color="auto"/>
            </w:tcBorders>
          </w:tcPr>
          <w:p w14:paraId="62282223" w14:textId="77777777" w:rsidR="008723BB" w:rsidRPr="00CC0C1E" w:rsidRDefault="008723BB" w:rsidP="00CC0C1E">
            <w:pPr>
              <w:tabs>
                <w:tab w:val="left" w:pos="1620"/>
              </w:tabs>
            </w:pPr>
          </w:p>
        </w:tc>
        <w:tc>
          <w:tcPr>
            <w:tcW w:w="6678" w:type="dxa"/>
            <w:tcBorders>
              <w:bottom w:val="single" w:sz="4" w:space="0" w:color="auto"/>
            </w:tcBorders>
          </w:tcPr>
          <w:p w14:paraId="38B2904D" w14:textId="77777777" w:rsidR="008723BB" w:rsidRDefault="008723BB" w:rsidP="008723BB"/>
        </w:tc>
      </w:tr>
    </w:tbl>
    <w:p w14:paraId="59A78AF5" w14:textId="27A2536C" w:rsidR="005A7036" w:rsidRDefault="005A7036" w:rsidP="003758C8">
      <w:pPr>
        <w:pStyle w:val="Heading2"/>
      </w:pPr>
      <w:r>
        <w:t>Approval of Minutes:</w:t>
      </w:r>
      <w:r w:rsidR="00E41DCF">
        <w:t xml:space="preserve">  </w:t>
      </w:r>
      <w:r w:rsidR="00D268DD">
        <w:rPr>
          <w:b w:val="0"/>
        </w:rPr>
        <w:t>The Committee agreed to defer approval of the January 2015 minutes until the next meeting</w:t>
      </w:r>
      <w:r w:rsidR="00A21245">
        <w:rPr>
          <w:b w:val="0"/>
        </w:rPr>
        <w:t xml:space="preserve">.  </w:t>
      </w:r>
      <w:r w:rsidR="00003DF2">
        <w:rPr>
          <w:b w:val="0"/>
        </w:rPr>
        <w:t xml:space="preserve">The </w:t>
      </w:r>
      <w:r w:rsidR="00EA438D">
        <w:rPr>
          <w:b w:val="0"/>
        </w:rPr>
        <w:t>May</w:t>
      </w:r>
      <w:r w:rsidR="00003DF2">
        <w:rPr>
          <w:b w:val="0"/>
        </w:rPr>
        <w:t xml:space="preserve"> 2015 minutes were approved unanimously</w:t>
      </w:r>
      <w:r w:rsidR="00EA438D">
        <w:rPr>
          <w:b w:val="0"/>
        </w:rPr>
        <w:t xml:space="preserve"> with one spelling correction</w:t>
      </w:r>
      <w:r w:rsidR="00003DF2">
        <w:rPr>
          <w:b w:val="0"/>
        </w:rPr>
        <w:t xml:space="preserve">. </w:t>
      </w:r>
    </w:p>
    <w:p w14:paraId="334DEFA3" w14:textId="55365C33" w:rsidR="00003DF2" w:rsidRDefault="001F2BE9" w:rsidP="00003DF2">
      <w:pPr>
        <w:pStyle w:val="Heading2"/>
        <w:rPr>
          <w:b w:val="0"/>
        </w:rPr>
      </w:pPr>
      <w:r>
        <w:t xml:space="preserve">Animal Services Report </w:t>
      </w:r>
      <w:r>
        <w:rPr>
          <w:b w:val="0"/>
        </w:rPr>
        <w:t>(</w:t>
      </w:r>
      <w:r w:rsidR="00E7250F">
        <w:rPr>
          <w:b w:val="0"/>
        </w:rPr>
        <w:t>Deck</w:t>
      </w:r>
      <w:r>
        <w:rPr>
          <w:b w:val="0"/>
        </w:rPr>
        <w:t>)</w:t>
      </w:r>
    </w:p>
    <w:p w14:paraId="04F0E285" w14:textId="4149DACA" w:rsidR="00392822" w:rsidRDefault="00EA438D" w:rsidP="00392822">
      <w:pPr>
        <w:ind w:left="360"/>
      </w:pPr>
      <w:r>
        <w:t>Officer Deck</w:t>
      </w:r>
      <w:r w:rsidR="00303C3B">
        <w:t xml:space="preserve"> shared </w:t>
      </w:r>
      <w:r w:rsidR="006038F3">
        <w:t xml:space="preserve">August </w:t>
      </w:r>
      <w:r w:rsidR="00303C3B">
        <w:t>statistics with the Committee.  1095 calls came in</w:t>
      </w:r>
      <w:r w:rsidR="001047CB">
        <w:t>to Animal Services;</w:t>
      </w:r>
      <w:r w:rsidR="00303C3B">
        <w:t xml:space="preserve"> Animal Services responded in an av</w:t>
      </w:r>
      <w:r w:rsidR="00C97F28">
        <w:t>erage of 34 minutes</w:t>
      </w:r>
      <w:r w:rsidR="00303C3B">
        <w:t xml:space="preserve">.  265 animals were impounded in August.  The response time has remained static.  The Healthy Animal Response Initiative has begun, and five animals have already been returned in the field, preventing the need to bring them to the shelter.  World Rabies Day is September </w:t>
      </w:r>
      <w:proofErr w:type="gramStart"/>
      <w:r w:rsidR="00303C3B">
        <w:t>28th,</w:t>
      </w:r>
      <w:proofErr w:type="gramEnd"/>
      <w:r w:rsidR="00303C3B">
        <w:t xml:space="preserve"> so Animal Services, the APS and the Health Department are working together to offer free one-year rabies vaccines, free micro-chipping of animals, and free ID tags.  The services will occur between 8:30am and 4:30pm.  A large turnout is expected, and it is open to Durham County residents only.  Volunteers are needed to be runners and greeters.  </w:t>
      </w:r>
    </w:p>
    <w:p w14:paraId="571C281E" w14:textId="340809A8" w:rsidR="002A6734" w:rsidRPr="00EA651B" w:rsidRDefault="00AD1445" w:rsidP="00EA651B">
      <w:pPr>
        <w:pStyle w:val="Heading2"/>
        <w:rPr>
          <w:b w:val="0"/>
        </w:rPr>
      </w:pPr>
      <w:r>
        <w:t xml:space="preserve">Shelter Update </w:t>
      </w:r>
      <w:r>
        <w:rPr>
          <w:b w:val="0"/>
        </w:rPr>
        <w:t>(Davis)</w:t>
      </w:r>
    </w:p>
    <w:p w14:paraId="6E81F996" w14:textId="47336ACA" w:rsidR="006F4CA1" w:rsidRDefault="006A1B69" w:rsidP="006F4CA1">
      <w:pPr>
        <w:ind w:left="360"/>
      </w:pPr>
      <w:proofErr w:type="gramStart"/>
      <w:r>
        <w:t>August</w:t>
      </w:r>
      <w:r w:rsidR="00D268DD">
        <w:t xml:space="preserve"> 2015 </w:t>
      </w:r>
      <w:r w:rsidR="00D33F6C">
        <w:t>s</w:t>
      </w:r>
      <w:r w:rsidR="0038241D">
        <w:t>tatistics were</w:t>
      </w:r>
      <w:r w:rsidR="00C8325E">
        <w:t xml:space="preserve"> </w:t>
      </w:r>
      <w:r w:rsidR="0038241D">
        <w:t>reviewed by the C</w:t>
      </w:r>
      <w:r w:rsidR="00D33F6C">
        <w:t>ommittee</w:t>
      </w:r>
      <w:proofErr w:type="gramEnd"/>
      <w:r w:rsidR="00D33F6C">
        <w:t>.</w:t>
      </w:r>
      <w:r w:rsidR="00041BAB">
        <w:t xml:space="preserve"> </w:t>
      </w:r>
      <w:r w:rsidR="001047CB">
        <w:t xml:space="preserve"> F</w:t>
      </w:r>
      <w:r w:rsidR="00FA2262">
        <w:t>ree and reduced spay services are offered to the community</w:t>
      </w:r>
      <w:r w:rsidR="001047CB">
        <w:t xml:space="preserve"> this Friday,</w:t>
      </w:r>
      <w:r w:rsidR="00FA2262">
        <w:t xml:space="preserve"> and slots are full.  There are four dates scheduled for this year for Durham County residents only.  APS is working with Animal Services and the Health Department to provide free services on World Rabies Day (see above).  The Gala is on November 21, 2015; tickets are $125 dollars.  </w:t>
      </w:r>
      <w:r w:rsidR="009679D6">
        <w:t xml:space="preserve">The Committee discussed the ordinance that requires Durham County residents to bring lost </w:t>
      </w:r>
      <w:bookmarkStart w:id="0" w:name="_GoBack"/>
      <w:bookmarkEnd w:id="0"/>
      <w:r w:rsidR="009679D6">
        <w:t xml:space="preserve">animals to the Animal Shelter.   </w:t>
      </w:r>
    </w:p>
    <w:p w14:paraId="459F14F8" w14:textId="1AE50451" w:rsidR="00365FEF" w:rsidRPr="002142A2" w:rsidRDefault="005A7036" w:rsidP="006F4CA1">
      <w:pPr>
        <w:pStyle w:val="Heading2"/>
      </w:pPr>
      <w:r w:rsidRPr="005A7036">
        <w:t>Old Business</w:t>
      </w:r>
      <w:r w:rsidR="009447D6">
        <w:t xml:space="preserve"> </w:t>
      </w:r>
      <w:r w:rsidR="009447D6" w:rsidRPr="006F4CA1">
        <w:t>(</w:t>
      </w:r>
      <w:r w:rsidR="00486DDD" w:rsidRPr="006F4CA1">
        <w:t>Campbell</w:t>
      </w:r>
      <w:r w:rsidR="009447D6" w:rsidRPr="006F4CA1">
        <w:t>)</w:t>
      </w:r>
    </w:p>
    <w:p w14:paraId="13122220" w14:textId="3ECCD75F" w:rsidR="00365FEF" w:rsidRDefault="00365FEF" w:rsidP="00365FEF">
      <w:pPr>
        <w:ind w:left="360"/>
      </w:pPr>
      <w:r>
        <w:t xml:space="preserve">The Feral Cat sub-committee has met and </w:t>
      </w:r>
      <w:r w:rsidR="002142A2">
        <w:t>provided a brief</w:t>
      </w:r>
      <w:r w:rsidR="002321B9">
        <w:t xml:space="preserve"> update to</w:t>
      </w:r>
      <w:r w:rsidR="002142A2">
        <w:t xml:space="preserve"> the Committee.  There is a document that represents the sub-committee’s collective thoughts and a </w:t>
      </w:r>
      <w:proofErr w:type="spellStart"/>
      <w:r w:rsidR="002142A2">
        <w:t>Dropbox</w:t>
      </w:r>
      <w:proofErr w:type="spellEnd"/>
      <w:r w:rsidR="002142A2">
        <w:t xml:space="preserve"> folder that contains resources for the Committee to review.  The Committee agreed to review the documents and resources</w:t>
      </w:r>
      <w:r w:rsidR="00DF5B9F">
        <w:t xml:space="preserve"> and discuss at the next meeting</w:t>
      </w:r>
      <w:r w:rsidR="002142A2">
        <w:t>.</w:t>
      </w:r>
    </w:p>
    <w:p w14:paraId="60CE3570" w14:textId="77777777" w:rsidR="00810747" w:rsidRDefault="0004407F" w:rsidP="003758C8">
      <w:pPr>
        <w:pStyle w:val="Heading2"/>
      </w:pPr>
      <w:r>
        <w:t>New Business</w:t>
      </w:r>
      <w:r w:rsidR="009447D6">
        <w:t xml:space="preserve">  </w:t>
      </w:r>
      <w:r w:rsidR="009447D6">
        <w:rPr>
          <w:b w:val="0"/>
        </w:rPr>
        <w:t>(Campbell)</w:t>
      </w:r>
    </w:p>
    <w:p w14:paraId="61E4EF37" w14:textId="07278C91" w:rsidR="005A7036" w:rsidRDefault="00DF5B9F" w:rsidP="00F80BFE">
      <w:pPr>
        <w:ind w:left="360"/>
      </w:pPr>
      <w:r>
        <w:t>Ms. Jacobs presented</w:t>
      </w:r>
      <w:r w:rsidR="00011C2A">
        <w:t xml:space="preserve"> via email</w:t>
      </w:r>
      <w:r>
        <w:t xml:space="preserve"> a </w:t>
      </w:r>
      <w:r w:rsidR="00FE7FFE">
        <w:t>nuisance complaint</w:t>
      </w:r>
      <w:r>
        <w:t xml:space="preserve"> that has come to the attention of the County Commissioners: the lack of an ordinance to require pet owners to clean up their animals’ feces. </w:t>
      </w:r>
      <w:r w:rsidR="00FE7FFE">
        <w:t xml:space="preserve"> </w:t>
      </w:r>
      <w:r w:rsidR="006F4CA1">
        <w:t>Officer Deck shared with the Committee the laws that address this specific issue.</w:t>
      </w:r>
    </w:p>
    <w:p w14:paraId="02F0E1AD" w14:textId="77777777" w:rsidR="006F4CA1" w:rsidRDefault="006F4CA1" w:rsidP="006F4CA1"/>
    <w:p w14:paraId="702D04DE" w14:textId="37EB4D28" w:rsidR="005A7036" w:rsidRPr="005A7036" w:rsidRDefault="006F4CA1" w:rsidP="006F4CA1">
      <w:r>
        <w:t>Meeting adjourned at 8</w:t>
      </w:r>
      <w:r w:rsidR="005813DA">
        <w:t>:</w:t>
      </w:r>
      <w:r w:rsidR="005668EA">
        <w:t>30</w:t>
      </w:r>
      <w:r w:rsidR="00F80BFE">
        <w:t xml:space="preserve"> </w:t>
      </w:r>
      <w:r w:rsidR="00460291">
        <w:t xml:space="preserve">pm.  </w:t>
      </w:r>
    </w:p>
    <w:sectPr w:rsidR="005A7036" w:rsidRPr="005A7036" w:rsidSect="005F58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Ｐ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4607FC"/>
    <w:lvl w:ilvl="0">
      <w:start w:val="1"/>
      <w:numFmt w:val="decimal"/>
      <w:lvlText w:val="%1."/>
      <w:lvlJc w:val="left"/>
      <w:pPr>
        <w:tabs>
          <w:tab w:val="num" w:pos="1800"/>
        </w:tabs>
        <w:ind w:left="1800" w:hanging="360"/>
      </w:pPr>
    </w:lvl>
  </w:abstractNum>
  <w:abstractNum w:abstractNumId="1">
    <w:nsid w:val="FFFFFF7D"/>
    <w:multiLevelType w:val="singleLevel"/>
    <w:tmpl w:val="1D489AE4"/>
    <w:lvl w:ilvl="0">
      <w:start w:val="1"/>
      <w:numFmt w:val="decimal"/>
      <w:lvlText w:val="%1."/>
      <w:lvlJc w:val="left"/>
      <w:pPr>
        <w:tabs>
          <w:tab w:val="num" w:pos="1440"/>
        </w:tabs>
        <w:ind w:left="1440" w:hanging="360"/>
      </w:pPr>
    </w:lvl>
  </w:abstractNum>
  <w:abstractNum w:abstractNumId="2">
    <w:nsid w:val="FFFFFF7E"/>
    <w:multiLevelType w:val="singleLevel"/>
    <w:tmpl w:val="FE60671C"/>
    <w:lvl w:ilvl="0">
      <w:start w:val="1"/>
      <w:numFmt w:val="decimal"/>
      <w:lvlText w:val="%1."/>
      <w:lvlJc w:val="left"/>
      <w:pPr>
        <w:tabs>
          <w:tab w:val="num" w:pos="1080"/>
        </w:tabs>
        <w:ind w:left="1080" w:hanging="360"/>
      </w:pPr>
    </w:lvl>
  </w:abstractNum>
  <w:abstractNum w:abstractNumId="3">
    <w:nsid w:val="FFFFFF7F"/>
    <w:multiLevelType w:val="singleLevel"/>
    <w:tmpl w:val="621AE558"/>
    <w:lvl w:ilvl="0">
      <w:start w:val="1"/>
      <w:numFmt w:val="decimal"/>
      <w:lvlText w:val="%1."/>
      <w:lvlJc w:val="left"/>
      <w:pPr>
        <w:tabs>
          <w:tab w:val="num" w:pos="720"/>
        </w:tabs>
        <w:ind w:left="720" w:hanging="360"/>
      </w:pPr>
    </w:lvl>
  </w:abstractNum>
  <w:abstractNum w:abstractNumId="4">
    <w:nsid w:val="FFFFFF80"/>
    <w:multiLevelType w:val="singleLevel"/>
    <w:tmpl w:val="2E48F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D080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EF0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8407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F6D1D4"/>
    <w:lvl w:ilvl="0">
      <w:start w:val="1"/>
      <w:numFmt w:val="decimal"/>
      <w:lvlText w:val="%1."/>
      <w:lvlJc w:val="left"/>
      <w:pPr>
        <w:tabs>
          <w:tab w:val="num" w:pos="360"/>
        </w:tabs>
        <w:ind w:left="360" w:hanging="360"/>
      </w:pPr>
    </w:lvl>
  </w:abstractNum>
  <w:abstractNum w:abstractNumId="9">
    <w:nsid w:val="FFFFFF89"/>
    <w:multiLevelType w:val="singleLevel"/>
    <w:tmpl w:val="F7FC19BA"/>
    <w:lvl w:ilvl="0">
      <w:start w:val="1"/>
      <w:numFmt w:val="bullet"/>
      <w:lvlText w:val=""/>
      <w:lvlJc w:val="left"/>
      <w:pPr>
        <w:tabs>
          <w:tab w:val="num" w:pos="360"/>
        </w:tabs>
        <w:ind w:left="360" w:hanging="360"/>
      </w:pPr>
      <w:rPr>
        <w:rFonts w:ascii="Symbol" w:hAnsi="Symbol" w:hint="default"/>
      </w:rPr>
    </w:lvl>
  </w:abstractNum>
  <w:abstractNum w:abstractNumId="10">
    <w:nsid w:val="0B352325"/>
    <w:multiLevelType w:val="hybridMultilevel"/>
    <w:tmpl w:val="2C0E974E"/>
    <w:lvl w:ilvl="0" w:tplc="116A6778">
      <w:start w:val="1"/>
      <w:numFmt w:val="upperRoman"/>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503964"/>
    <w:multiLevelType w:val="hybridMultilevel"/>
    <w:tmpl w:val="C9FC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746AF2"/>
    <w:multiLevelType w:val="hybridMultilevel"/>
    <w:tmpl w:val="67E8A30A"/>
    <w:lvl w:ilvl="0" w:tplc="3EB06F9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E9"/>
    <w:rsid w:val="00003DF2"/>
    <w:rsid w:val="00011C2A"/>
    <w:rsid w:val="0001431B"/>
    <w:rsid w:val="00026B1E"/>
    <w:rsid w:val="000351B8"/>
    <w:rsid w:val="00041BAB"/>
    <w:rsid w:val="0004407F"/>
    <w:rsid w:val="000B1B71"/>
    <w:rsid w:val="000B3E68"/>
    <w:rsid w:val="000E77FA"/>
    <w:rsid w:val="000F0E34"/>
    <w:rsid w:val="000F3806"/>
    <w:rsid w:val="0010290D"/>
    <w:rsid w:val="001047CB"/>
    <w:rsid w:val="001165D0"/>
    <w:rsid w:val="0015280F"/>
    <w:rsid w:val="001540CA"/>
    <w:rsid w:val="00182672"/>
    <w:rsid w:val="001C4B33"/>
    <w:rsid w:val="001F2BE9"/>
    <w:rsid w:val="001F458E"/>
    <w:rsid w:val="002142A2"/>
    <w:rsid w:val="00216544"/>
    <w:rsid w:val="00216B8E"/>
    <w:rsid w:val="002321B9"/>
    <w:rsid w:val="00254526"/>
    <w:rsid w:val="002A5809"/>
    <w:rsid w:val="002A6734"/>
    <w:rsid w:val="002B2557"/>
    <w:rsid w:val="002B7D4A"/>
    <w:rsid w:val="002E1316"/>
    <w:rsid w:val="00303C3B"/>
    <w:rsid w:val="0032012B"/>
    <w:rsid w:val="00323D78"/>
    <w:rsid w:val="003257F1"/>
    <w:rsid w:val="00330ADD"/>
    <w:rsid w:val="00344DCE"/>
    <w:rsid w:val="00356EA5"/>
    <w:rsid w:val="00365FEF"/>
    <w:rsid w:val="003758C8"/>
    <w:rsid w:val="0038241D"/>
    <w:rsid w:val="00392822"/>
    <w:rsid w:val="003C2E8B"/>
    <w:rsid w:val="003E1A91"/>
    <w:rsid w:val="00420D3A"/>
    <w:rsid w:val="00427FDA"/>
    <w:rsid w:val="00431FD2"/>
    <w:rsid w:val="00434128"/>
    <w:rsid w:val="00434A3B"/>
    <w:rsid w:val="00453BC2"/>
    <w:rsid w:val="00460291"/>
    <w:rsid w:val="004606FD"/>
    <w:rsid w:val="00486DDD"/>
    <w:rsid w:val="004B5369"/>
    <w:rsid w:val="004C76E1"/>
    <w:rsid w:val="004D3097"/>
    <w:rsid w:val="004E35D6"/>
    <w:rsid w:val="004F70A8"/>
    <w:rsid w:val="00504162"/>
    <w:rsid w:val="00506664"/>
    <w:rsid w:val="00507FCE"/>
    <w:rsid w:val="00531619"/>
    <w:rsid w:val="00532611"/>
    <w:rsid w:val="005668EA"/>
    <w:rsid w:val="00573F41"/>
    <w:rsid w:val="005813DA"/>
    <w:rsid w:val="0059076C"/>
    <w:rsid w:val="005A7036"/>
    <w:rsid w:val="005B48DB"/>
    <w:rsid w:val="005F5869"/>
    <w:rsid w:val="005F79C2"/>
    <w:rsid w:val="006038F3"/>
    <w:rsid w:val="00607321"/>
    <w:rsid w:val="006235A4"/>
    <w:rsid w:val="00625A24"/>
    <w:rsid w:val="00654504"/>
    <w:rsid w:val="006A1B69"/>
    <w:rsid w:val="006A1C16"/>
    <w:rsid w:val="006B5A1E"/>
    <w:rsid w:val="006C0EAF"/>
    <w:rsid w:val="006D0569"/>
    <w:rsid w:val="006D21F7"/>
    <w:rsid w:val="006D3753"/>
    <w:rsid w:val="006E0D4D"/>
    <w:rsid w:val="006F4CA1"/>
    <w:rsid w:val="0073417A"/>
    <w:rsid w:val="007A11E0"/>
    <w:rsid w:val="007B668A"/>
    <w:rsid w:val="007F0A06"/>
    <w:rsid w:val="00810747"/>
    <w:rsid w:val="00825FED"/>
    <w:rsid w:val="008264F5"/>
    <w:rsid w:val="00842F40"/>
    <w:rsid w:val="00865456"/>
    <w:rsid w:val="00870EC9"/>
    <w:rsid w:val="008723BB"/>
    <w:rsid w:val="0087655B"/>
    <w:rsid w:val="00885A78"/>
    <w:rsid w:val="00892573"/>
    <w:rsid w:val="0089520F"/>
    <w:rsid w:val="008D021E"/>
    <w:rsid w:val="008D5DC5"/>
    <w:rsid w:val="008E12F2"/>
    <w:rsid w:val="00900FA0"/>
    <w:rsid w:val="00906EFD"/>
    <w:rsid w:val="00926C93"/>
    <w:rsid w:val="00943638"/>
    <w:rsid w:val="009447D6"/>
    <w:rsid w:val="00953A1C"/>
    <w:rsid w:val="009679D6"/>
    <w:rsid w:val="00980D69"/>
    <w:rsid w:val="009815A0"/>
    <w:rsid w:val="00996B58"/>
    <w:rsid w:val="009B71F5"/>
    <w:rsid w:val="00A21245"/>
    <w:rsid w:val="00A42E06"/>
    <w:rsid w:val="00A94FAB"/>
    <w:rsid w:val="00AB0575"/>
    <w:rsid w:val="00AB2597"/>
    <w:rsid w:val="00AB3E56"/>
    <w:rsid w:val="00AC0C68"/>
    <w:rsid w:val="00AD1445"/>
    <w:rsid w:val="00AF103A"/>
    <w:rsid w:val="00B16554"/>
    <w:rsid w:val="00B32B99"/>
    <w:rsid w:val="00B3329F"/>
    <w:rsid w:val="00B5555D"/>
    <w:rsid w:val="00B62AB8"/>
    <w:rsid w:val="00B63475"/>
    <w:rsid w:val="00B843DF"/>
    <w:rsid w:val="00BC0663"/>
    <w:rsid w:val="00BD470F"/>
    <w:rsid w:val="00BE4B6F"/>
    <w:rsid w:val="00BF1446"/>
    <w:rsid w:val="00C01142"/>
    <w:rsid w:val="00C14822"/>
    <w:rsid w:val="00C27B84"/>
    <w:rsid w:val="00C62BC9"/>
    <w:rsid w:val="00C657EF"/>
    <w:rsid w:val="00C7402A"/>
    <w:rsid w:val="00C74F2B"/>
    <w:rsid w:val="00C8325E"/>
    <w:rsid w:val="00C97F28"/>
    <w:rsid w:val="00CC0C1E"/>
    <w:rsid w:val="00CC40A4"/>
    <w:rsid w:val="00CF343D"/>
    <w:rsid w:val="00D16CC3"/>
    <w:rsid w:val="00D268DD"/>
    <w:rsid w:val="00D33F6C"/>
    <w:rsid w:val="00D36A40"/>
    <w:rsid w:val="00D43E3A"/>
    <w:rsid w:val="00D54315"/>
    <w:rsid w:val="00D6279A"/>
    <w:rsid w:val="00DA56E5"/>
    <w:rsid w:val="00DC349C"/>
    <w:rsid w:val="00DE1CDB"/>
    <w:rsid w:val="00DF5B9F"/>
    <w:rsid w:val="00E2227B"/>
    <w:rsid w:val="00E372DC"/>
    <w:rsid w:val="00E41DCF"/>
    <w:rsid w:val="00E5375B"/>
    <w:rsid w:val="00E543B9"/>
    <w:rsid w:val="00E7250F"/>
    <w:rsid w:val="00EA438D"/>
    <w:rsid w:val="00EA651B"/>
    <w:rsid w:val="00F40B22"/>
    <w:rsid w:val="00F4376A"/>
    <w:rsid w:val="00F80BFE"/>
    <w:rsid w:val="00F91EDA"/>
    <w:rsid w:val="00FA2262"/>
    <w:rsid w:val="00FB0F1B"/>
    <w:rsid w:val="00FC54A2"/>
    <w:rsid w:val="00FD0A4F"/>
    <w:rsid w:val="00FE7FFE"/>
    <w:rsid w:val="00FF3516"/>
    <w:rsid w:val="00FF3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6C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3758C8"/>
    <w:rPr>
      <w:rFonts w:asciiTheme="minorHAnsi" w:hAnsiTheme="minorHAnsi"/>
      <w:sz w:val="22"/>
      <w:szCs w:val="24"/>
    </w:rPr>
  </w:style>
  <w:style w:type="paragraph" w:styleId="ListParagraph">
    <w:name w:val="List Paragraph"/>
    <w:basedOn w:val="Normal"/>
    <w:uiPriority w:val="34"/>
    <w:unhideWhenUsed/>
    <w:qFormat/>
    <w:rsid w:val="006F4CA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3758C8"/>
    <w:rPr>
      <w:rFonts w:asciiTheme="minorHAnsi" w:hAnsiTheme="minorHAnsi"/>
      <w:sz w:val="22"/>
      <w:szCs w:val="24"/>
    </w:rPr>
  </w:style>
  <w:style w:type="paragraph" w:styleId="ListParagraph">
    <w:name w:val="List Paragraph"/>
    <w:basedOn w:val="Normal"/>
    <w:uiPriority w:val="34"/>
    <w:unhideWhenUsed/>
    <w:qFormat/>
    <w:rsid w:val="006F4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lott\AppData\Roaming\Microsoft\Templates\MS_In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81F2EF8A2843F093D2F1E2C8BEB664"/>
        <w:category>
          <w:name w:val="General"/>
          <w:gallery w:val="placeholder"/>
        </w:category>
        <w:types>
          <w:type w:val="bbPlcHdr"/>
        </w:types>
        <w:behaviors>
          <w:behavior w:val="content"/>
        </w:behaviors>
        <w:guid w:val="{D3BA6FC0-74F7-4233-9C6A-B7F6238648E2}"/>
      </w:docPartPr>
      <w:docPartBody>
        <w:p w:rsidR="0021203A" w:rsidRDefault="00975043">
          <w:pPr>
            <w:pStyle w:val="5A81F2EF8A2843F093D2F1E2C8BEB664"/>
          </w:pPr>
          <w:r>
            <w:rPr>
              <w:rStyle w:val="Italic"/>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Ｐ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43"/>
    <w:rsid w:val="000A2F4E"/>
    <w:rsid w:val="000D5F5A"/>
    <w:rsid w:val="00127A4A"/>
    <w:rsid w:val="0021203A"/>
    <w:rsid w:val="007F0888"/>
    <w:rsid w:val="00835B0B"/>
    <w:rsid w:val="00975043"/>
    <w:rsid w:val="00AD2A78"/>
    <w:rsid w:val="00B06E42"/>
    <w:rsid w:val="00B97180"/>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6451CCDD2641659EF64BC6E4212AF3">
    <w:name w:val="C06451CCDD2641659EF64BC6E4212AF3"/>
  </w:style>
  <w:style w:type="character" w:customStyle="1" w:styleId="Italic">
    <w:name w:val="Italic"/>
    <w:basedOn w:val="DefaultParagraphFont"/>
    <w:rPr>
      <w:i/>
      <w:iCs/>
    </w:rPr>
  </w:style>
  <w:style w:type="paragraph" w:customStyle="1" w:styleId="5A81F2EF8A2843F093D2F1E2C8BEB664">
    <w:name w:val="5A81F2EF8A2843F093D2F1E2C8BEB664"/>
  </w:style>
  <w:style w:type="paragraph" w:customStyle="1" w:styleId="06400E4D4F8943AEA38FE7B98CBC4E01">
    <w:name w:val="06400E4D4F8943AEA38FE7B98CBC4E01"/>
  </w:style>
  <w:style w:type="paragraph" w:customStyle="1" w:styleId="C78B2DB366074A0680A79F3602740C8B">
    <w:name w:val="C78B2DB366074A0680A79F3602740C8B"/>
  </w:style>
  <w:style w:type="paragraph" w:customStyle="1" w:styleId="5D7FA85C1E9449C0B73BCAEA562DD5EF">
    <w:name w:val="5D7FA85C1E9449C0B73BCAEA562DD5EF"/>
  </w:style>
  <w:style w:type="paragraph" w:customStyle="1" w:styleId="56CBA76F20F24F769ED8D9FC8E582DD3">
    <w:name w:val="56CBA76F20F24F769ED8D9FC8E582DD3"/>
  </w:style>
  <w:style w:type="paragraph" w:customStyle="1" w:styleId="D342E39A8ABC47909DD38759A5A98540">
    <w:name w:val="D342E39A8ABC47909DD38759A5A98540"/>
  </w:style>
  <w:style w:type="paragraph" w:customStyle="1" w:styleId="71566B614A8C48FE8DE59336AB9095AB">
    <w:name w:val="71566B614A8C48FE8DE59336AB9095AB"/>
  </w:style>
  <w:style w:type="paragraph" w:customStyle="1" w:styleId="2BECDE8CE0464C25B53075B14E97665F">
    <w:name w:val="2BECDE8CE0464C25B53075B14E97665F"/>
  </w:style>
  <w:style w:type="paragraph" w:customStyle="1" w:styleId="E41E74CB73C64003A7736D36A7749238">
    <w:name w:val="E41E74CB73C64003A7736D36A774923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6451CCDD2641659EF64BC6E4212AF3">
    <w:name w:val="C06451CCDD2641659EF64BC6E4212AF3"/>
  </w:style>
  <w:style w:type="character" w:customStyle="1" w:styleId="Italic">
    <w:name w:val="Italic"/>
    <w:basedOn w:val="DefaultParagraphFont"/>
    <w:rPr>
      <w:i/>
      <w:iCs/>
    </w:rPr>
  </w:style>
  <w:style w:type="paragraph" w:customStyle="1" w:styleId="5A81F2EF8A2843F093D2F1E2C8BEB664">
    <w:name w:val="5A81F2EF8A2843F093D2F1E2C8BEB664"/>
  </w:style>
  <w:style w:type="paragraph" w:customStyle="1" w:styleId="06400E4D4F8943AEA38FE7B98CBC4E01">
    <w:name w:val="06400E4D4F8943AEA38FE7B98CBC4E01"/>
  </w:style>
  <w:style w:type="paragraph" w:customStyle="1" w:styleId="C78B2DB366074A0680A79F3602740C8B">
    <w:name w:val="C78B2DB366074A0680A79F3602740C8B"/>
  </w:style>
  <w:style w:type="paragraph" w:customStyle="1" w:styleId="5D7FA85C1E9449C0B73BCAEA562DD5EF">
    <w:name w:val="5D7FA85C1E9449C0B73BCAEA562DD5EF"/>
  </w:style>
  <w:style w:type="paragraph" w:customStyle="1" w:styleId="56CBA76F20F24F769ED8D9FC8E582DD3">
    <w:name w:val="56CBA76F20F24F769ED8D9FC8E582DD3"/>
  </w:style>
  <w:style w:type="paragraph" w:customStyle="1" w:styleId="D342E39A8ABC47909DD38759A5A98540">
    <w:name w:val="D342E39A8ABC47909DD38759A5A98540"/>
  </w:style>
  <w:style w:type="paragraph" w:customStyle="1" w:styleId="71566B614A8C48FE8DE59336AB9095AB">
    <w:name w:val="71566B614A8C48FE8DE59336AB9095AB"/>
  </w:style>
  <w:style w:type="paragraph" w:customStyle="1" w:styleId="2BECDE8CE0464C25B53075B14E97665F">
    <w:name w:val="2BECDE8CE0464C25B53075B14E97665F"/>
  </w:style>
  <w:style w:type="paragraph" w:customStyle="1" w:styleId="E41E74CB73C64003A7736D36A7749238">
    <w:name w:val="E41E74CB73C64003A7736D36A7749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03C07F3-FFF9-4AAA-A8C1-7A91F2BC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\Users\cmalott\AppData\Roaming\Microsoft\Templates\MS_InformalMeetingMinutes.dotx</Template>
  <TotalTime>76</TotalTime>
  <Pages>1</Pages>
  <Words>385</Words>
  <Characters>2195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Minutes for organization meeting (short form)</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(short form)</dc:title>
  <dc:creator>Christy A. Hamilton Malott</dc:creator>
  <cp:lastModifiedBy>Christy A. H. Malott</cp:lastModifiedBy>
  <cp:revision>22</cp:revision>
  <cp:lastPrinted>2011-12-22T15:28:00Z</cp:lastPrinted>
  <dcterms:created xsi:type="dcterms:W3CDTF">2015-09-22T23:02:00Z</dcterms:created>
  <dcterms:modified xsi:type="dcterms:W3CDTF">2015-11-24T17:41:00Z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TC010184141033</vt:lpwstr>
  </property>
</Properties>
</file>