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E69E00" w14:textId="77777777" w:rsidR="00810747" w:rsidRPr="00CC0C1E" w:rsidRDefault="001F2BE9" w:rsidP="008723BB">
      <w:pPr>
        <w:pStyle w:val="Name"/>
      </w:pPr>
      <w:r>
        <w:t xml:space="preserve">Animal Welfare Advisory Committee </w:t>
      </w:r>
    </w:p>
    <w:p w14:paraId="054813A3" w14:textId="77777777" w:rsidR="00810747" w:rsidRPr="003758C8" w:rsidRDefault="00810747" w:rsidP="003758C8">
      <w:pPr>
        <w:pStyle w:val="Title"/>
      </w:pPr>
      <w:r w:rsidRPr="003758C8">
        <w:t>Meeting Minutes</w:t>
      </w:r>
    </w:p>
    <w:sdt>
      <w:sdtPr>
        <w:alias w:val="Date"/>
        <w:tag w:val="Date"/>
        <w:id w:val="83643536"/>
        <w:placeholder>
          <w:docPart w:val="5A81F2EF8A2843F093D2F1E2C8BEB664"/>
        </w:placeholder>
        <w:date w:fullDate="2014-11-25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925F915" w14:textId="341F7CF9" w:rsidR="00810747" w:rsidRPr="003758C8" w:rsidRDefault="00A21245" w:rsidP="003758C8">
          <w:pPr>
            <w:pStyle w:val="Heading1"/>
          </w:pPr>
          <w:r>
            <w:t>November 25, 2014</w:t>
          </w:r>
        </w:p>
      </w:sdtContent>
    </w:sdt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6505"/>
      </w:tblGrid>
      <w:tr w:rsidR="008723BB" w14:paraId="6F94CBDC" w14:textId="77777777" w:rsidTr="00BE4B6F">
        <w:tc>
          <w:tcPr>
            <w:tcW w:w="2178" w:type="dxa"/>
          </w:tcPr>
          <w:p w14:paraId="00D15C32" w14:textId="77777777" w:rsidR="008723BB" w:rsidRPr="003758C8" w:rsidRDefault="008723BB" w:rsidP="003758C8">
            <w:pPr>
              <w:pStyle w:val="Heading1"/>
            </w:pPr>
            <w:r w:rsidRPr="003758C8">
              <w:t>Present:</w:t>
            </w:r>
          </w:p>
        </w:tc>
        <w:tc>
          <w:tcPr>
            <w:tcW w:w="6678" w:type="dxa"/>
          </w:tcPr>
          <w:p w14:paraId="56D1B3C3" w14:textId="77777777" w:rsidR="002A6734" w:rsidRDefault="002A6734" w:rsidP="001F2BE9">
            <w:r>
              <w:t xml:space="preserve">George Webb, Susan Thompson, Marie </w:t>
            </w:r>
            <w:proofErr w:type="spellStart"/>
            <w:r>
              <w:t>Inserra</w:t>
            </w:r>
            <w:proofErr w:type="spellEnd"/>
            <w:r>
              <w:t xml:space="preserve">, Tim Deck, Sue Darling, Kay Bishop, Jenny Campbell, </w:t>
            </w:r>
            <w:proofErr w:type="spellStart"/>
            <w:r>
              <w:t>Shafonda</w:t>
            </w:r>
            <w:proofErr w:type="spellEnd"/>
            <w:r>
              <w:t xml:space="preserve"> Davis, Wendy Jacobs, Christy Malott, Susan </w:t>
            </w:r>
            <w:proofErr w:type="spellStart"/>
            <w:r>
              <w:t>Teer</w:t>
            </w:r>
            <w:proofErr w:type="spellEnd"/>
            <w:r>
              <w:t xml:space="preserve">, Sarah </w:t>
            </w:r>
            <w:proofErr w:type="spellStart"/>
            <w:r>
              <w:t>Reichman</w:t>
            </w:r>
            <w:proofErr w:type="spellEnd"/>
            <w:r>
              <w:t>, Amanda Arrington, Lori Hensley</w:t>
            </w:r>
          </w:p>
          <w:p w14:paraId="49AF9285" w14:textId="0F215624" w:rsidR="004606FD" w:rsidRPr="008723BB" w:rsidRDefault="004606FD" w:rsidP="001F2BE9">
            <w:r>
              <w:t>(</w:t>
            </w:r>
            <w:proofErr w:type="gramStart"/>
            <w:r>
              <w:t>missing</w:t>
            </w:r>
            <w:proofErr w:type="gramEnd"/>
            <w:r>
              <w:t>: Oakley, Kerr, McKinney)</w:t>
            </w:r>
          </w:p>
        </w:tc>
      </w:tr>
      <w:tr w:rsidR="008723BB" w14:paraId="4A380517" w14:textId="77777777" w:rsidTr="00BE4B6F">
        <w:tc>
          <w:tcPr>
            <w:tcW w:w="2178" w:type="dxa"/>
          </w:tcPr>
          <w:p w14:paraId="3A5DA511" w14:textId="625C8209" w:rsidR="008723BB" w:rsidRPr="003758C8" w:rsidRDefault="008723BB" w:rsidP="003758C8">
            <w:pPr>
              <w:pStyle w:val="Heading1"/>
            </w:pPr>
            <w:r w:rsidRPr="003758C8">
              <w:t>Next meeting:</w:t>
            </w:r>
          </w:p>
        </w:tc>
        <w:tc>
          <w:tcPr>
            <w:tcW w:w="6678" w:type="dxa"/>
          </w:tcPr>
          <w:p w14:paraId="3592579D" w14:textId="0C2087DB" w:rsidR="008723BB" w:rsidRPr="008723BB" w:rsidRDefault="001C4B33" w:rsidP="001F2BE9">
            <w:r>
              <w:t>January 27</w:t>
            </w:r>
            <w:r w:rsidR="00A21245">
              <w:t>, 2015</w:t>
            </w:r>
            <w:r w:rsidR="001F2BE9">
              <w:t xml:space="preserve"> at 7:00pm</w:t>
            </w:r>
          </w:p>
        </w:tc>
      </w:tr>
      <w:tr w:rsidR="008723BB" w14:paraId="3556AFEB" w14:textId="77777777" w:rsidTr="00BE4B6F">
        <w:tc>
          <w:tcPr>
            <w:tcW w:w="2178" w:type="dxa"/>
            <w:tcBorders>
              <w:bottom w:val="single" w:sz="4" w:space="0" w:color="auto"/>
            </w:tcBorders>
          </w:tcPr>
          <w:p w14:paraId="62282223" w14:textId="77777777" w:rsidR="008723BB" w:rsidRPr="00CC0C1E" w:rsidRDefault="008723BB" w:rsidP="00CC0C1E">
            <w:pPr>
              <w:tabs>
                <w:tab w:val="left" w:pos="1620"/>
              </w:tabs>
            </w:pPr>
          </w:p>
        </w:tc>
        <w:tc>
          <w:tcPr>
            <w:tcW w:w="6678" w:type="dxa"/>
            <w:tcBorders>
              <w:bottom w:val="single" w:sz="4" w:space="0" w:color="auto"/>
            </w:tcBorders>
          </w:tcPr>
          <w:p w14:paraId="38B2904D" w14:textId="77777777" w:rsidR="008723BB" w:rsidRDefault="008723BB" w:rsidP="008723BB"/>
        </w:tc>
      </w:tr>
    </w:tbl>
    <w:p w14:paraId="59A78AF5" w14:textId="290E4051" w:rsidR="005A7036" w:rsidRDefault="005A7036" w:rsidP="003758C8">
      <w:pPr>
        <w:pStyle w:val="Heading2"/>
      </w:pPr>
      <w:r>
        <w:t>Approval of Minutes:</w:t>
      </w:r>
      <w:r w:rsidR="00E41DCF">
        <w:t xml:space="preserve">  </w:t>
      </w:r>
      <w:r w:rsidR="002A6734">
        <w:rPr>
          <w:b w:val="0"/>
        </w:rPr>
        <w:t xml:space="preserve">Mr. Webb </w:t>
      </w:r>
      <w:r w:rsidR="00A21245">
        <w:rPr>
          <w:b w:val="0"/>
        </w:rPr>
        <w:t>moved to approve th</w:t>
      </w:r>
      <w:r w:rsidR="002A6734">
        <w:rPr>
          <w:b w:val="0"/>
        </w:rPr>
        <w:t>e September minutes; Ms. Darling</w:t>
      </w:r>
      <w:r w:rsidR="00A21245">
        <w:rPr>
          <w:b w:val="0"/>
        </w:rPr>
        <w:t xml:space="preserve"> </w:t>
      </w:r>
      <w:r w:rsidR="002A6734">
        <w:rPr>
          <w:b w:val="0"/>
        </w:rPr>
        <w:t>seconded the motion.</w:t>
      </w:r>
      <w:r w:rsidR="00A21245">
        <w:rPr>
          <w:b w:val="0"/>
        </w:rPr>
        <w:t xml:space="preserve">  The minutes were approved unanimously.  </w:t>
      </w:r>
    </w:p>
    <w:p w14:paraId="0B8AC8E0" w14:textId="1188BE67" w:rsidR="00810747" w:rsidRDefault="001F2BE9" w:rsidP="003758C8">
      <w:pPr>
        <w:pStyle w:val="Heading2"/>
        <w:rPr>
          <w:b w:val="0"/>
        </w:rPr>
      </w:pPr>
      <w:r>
        <w:t xml:space="preserve">Animal Services Report </w:t>
      </w:r>
      <w:r>
        <w:rPr>
          <w:b w:val="0"/>
        </w:rPr>
        <w:t>(</w:t>
      </w:r>
      <w:r w:rsidR="00A21245">
        <w:rPr>
          <w:b w:val="0"/>
        </w:rPr>
        <w:t>Deck</w:t>
      </w:r>
      <w:r>
        <w:rPr>
          <w:b w:val="0"/>
        </w:rPr>
        <w:t>)</w:t>
      </w:r>
    </w:p>
    <w:p w14:paraId="0BF16DD4" w14:textId="77777777" w:rsidR="00392822" w:rsidRDefault="00A21245" w:rsidP="00392822">
      <w:pPr>
        <w:ind w:left="360"/>
      </w:pPr>
      <w:r>
        <w:t>The Committee reviewed Sheriff’s Department statistics.  The Rabies Cl</w:t>
      </w:r>
      <w:r w:rsidR="002A6734">
        <w:t>inic was held and was successful with a higher than average number of animals vaccinated</w:t>
      </w:r>
      <w:r>
        <w:t xml:space="preserve">.  </w:t>
      </w:r>
      <w:proofErr w:type="gramStart"/>
      <w:r w:rsidR="004D3097">
        <w:t>BLE training will be completed by more officers</w:t>
      </w:r>
      <w:proofErr w:type="gramEnd"/>
      <w:r w:rsidR="004D3097">
        <w:t xml:space="preserve"> in January.  </w:t>
      </w:r>
    </w:p>
    <w:p w14:paraId="04F0E285" w14:textId="77777777" w:rsidR="00392822" w:rsidRDefault="00392822" w:rsidP="00392822">
      <w:pPr>
        <w:ind w:left="360"/>
      </w:pPr>
    </w:p>
    <w:p w14:paraId="79DD02D2" w14:textId="70C402BC" w:rsidR="00392822" w:rsidRPr="00A21245" w:rsidRDefault="00392822" w:rsidP="00392822">
      <w:pPr>
        <w:ind w:left="360"/>
      </w:pPr>
      <w:r>
        <w:t xml:space="preserve">The Committee discussed the need for tracking statistics related to rabies </w:t>
      </w:r>
      <w:r w:rsidR="00AB2597">
        <w:t>vaccinations</w:t>
      </w:r>
      <w:r w:rsidR="00C74F2B">
        <w:t xml:space="preserve"> and reporting it to the Board of County Commissioners</w:t>
      </w:r>
      <w:r>
        <w:t xml:space="preserve">.  </w:t>
      </w:r>
    </w:p>
    <w:p w14:paraId="17CA0C53" w14:textId="77777777" w:rsidR="005A7036" w:rsidRDefault="00AD1445" w:rsidP="005A7036">
      <w:pPr>
        <w:pStyle w:val="Heading2"/>
        <w:rPr>
          <w:b w:val="0"/>
        </w:rPr>
      </w:pPr>
      <w:r>
        <w:t xml:space="preserve">Shelter Update </w:t>
      </w:r>
      <w:r>
        <w:rPr>
          <w:b w:val="0"/>
        </w:rPr>
        <w:t>(Davis)</w:t>
      </w:r>
    </w:p>
    <w:p w14:paraId="5874C89B" w14:textId="3456BCCC" w:rsidR="00041BAB" w:rsidRDefault="00AB2597" w:rsidP="00041BAB">
      <w:pPr>
        <w:ind w:left="360"/>
      </w:pPr>
      <w:r>
        <w:t xml:space="preserve">The Shelter raised $129,000 at the </w:t>
      </w:r>
      <w:r w:rsidR="00330ADD">
        <w:t xml:space="preserve">APS </w:t>
      </w:r>
      <w:r>
        <w:t xml:space="preserve">Gala this past weekend.  </w:t>
      </w:r>
      <w:r w:rsidR="00330ADD">
        <w:t xml:space="preserve">APS was added to County </w:t>
      </w:r>
      <w:proofErr w:type="gramStart"/>
      <w:r w:rsidR="00330ADD">
        <w:t>Cares which</w:t>
      </w:r>
      <w:proofErr w:type="gramEnd"/>
      <w:r w:rsidR="00330ADD">
        <w:t xml:space="preserve"> has benefitted APS.  There is a Santa Paws fundraiser </w:t>
      </w:r>
      <w:proofErr w:type="gramStart"/>
      <w:r w:rsidR="00330ADD">
        <w:t>between Dec 5-7</w:t>
      </w:r>
      <w:proofErr w:type="gramEnd"/>
      <w:r w:rsidR="00330ADD">
        <w:t xml:space="preserve">; appointments need to be scheduled with the photographer.  All money raised will be given to the shelter.  </w:t>
      </w:r>
      <w:r w:rsidR="00041BAB">
        <w:t xml:space="preserve">The holiday mailing went out today.  Any time a person donates $250 or more, the shelter will provide a letter and a bear for a child at Duke Hospital.  </w:t>
      </w:r>
    </w:p>
    <w:p w14:paraId="571C281E" w14:textId="77777777" w:rsidR="002A6734" w:rsidRDefault="002A6734" w:rsidP="00DA56E5">
      <w:pPr>
        <w:ind w:left="360"/>
      </w:pPr>
    </w:p>
    <w:p w14:paraId="745AFD77" w14:textId="417BCCE3" w:rsidR="00D33F6C" w:rsidRPr="00DA56E5" w:rsidRDefault="00041BAB" w:rsidP="00DA56E5">
      <w:pPr>
        <w:ind w:left="360"/>
      </w:pPr>
      <w:proofErr w:type="gramStart"/>
      <w:r>
        <w:t>October</w:t>
      </w:r>
      <w:r w:rsidR="00D33F6C">
        <w:t xml:space="preserve"> s</w:t>
      </w:r>
      <w:r w:rsidR="0038241D">
        <w:t>tatistics were reviewed by the C</w:t>
      </w:r>
      <w:r w:rsidR="00D33F6C">
        <w:t>ommittee</w:t>
      </w:r>
      <w:proofErr w:type="gramEnd"/>
      <w:r w:rsidR="00D33F6C">
        <w:t>.</w:t>
      </w:r>
      <w:r>
        <w:t xml:space="preserve">  APS was very active in the month of October in an effort to get animals adopted.  Microchips were given out to 150 animals from a fund established in Christine </w:t>
      </w:r>
      <w:proofErr w:type="spellStart"/>
      <w:r>
        <w:t>Danko’s</w:t>
      </w:r>
      <w:proofErr w:type="spellEnd"/>
      <w:r>
        <w:t xml:space="preserve"> honor.  </w:t>
      </w:r>
      <w:r w:rsidR="0010290D">
        <w:t>Funds from the APS and the Becky Heron fund</w:t>
      </w:r>
      <w:r w:rsidR="00D33F6C">
        <w:t xml:space="preserve"> </w:t>
      </w:r>
      <w:r w:rsidR="0010290D">
        <w:t xml:space="preserve">have helped people pay the cost of getting animals out of the shelter when they are unable to pay.  </w:t>
      </w:r>
      <w:r w:rsidR="00C74F2B">
        <w:t>The new development team has been working hard and has</w:t>
      </w:r>
      <w:r w:rsidR="00885A78">
        <w:t xml:space="preserve"> been very helpful.  </w:t>
      </w:r>
    </w:p>
    <w:p w14:paraId="61BAACBF" w14:textId="77777777" w:rsidR="005A7036" w:rsidRDefault="005A7036" w:rsidP="005A7036">
      <w:pPr>
        <w:pStyle w:val="Heading2"/>
        <w:rPr>
          <w:b w:val="0"/>
        </w:rPr>
      </w:pPr>
      <w:r w:rsidRPr="005A7036">
        <w:t>Old Business</w:t>
      </w:r>
      <w:r w:rsidR="009447D6">
        <w:t xml:space="preserve"> </w:t>
      </w:r>
      <w:r w:rsidR="009447D6">
        <w:rPr>
          <w:b w:val="0"/>
        </w:rPr>
        <w:t>(</w:t>
      </w:r>
      <w:r w:rsidR="00486DDD">
        <w:rPr>
          <w:b w:val="0"/>
        </w:rPr>
        <w:t>Campbell</w:t>
      </w:r>
      <w:r w:rsidR="009447D6">
        <w:rPr>
          <w:b w:val="0"/>
        </w:rPr>
        <w:t>)</w:t>
      </w:r>
    </w:p>
    <w:p w14:paraId="51821897" w14:textId="396653E2" w:rsidR="00486DDD" w:rsidRDefault="00486DDD" w:rsidP="00486DDD">
      <w:pPr>
        <w:ind w:left="360"/>
      </w:pPr>
      <w:r>
        <w:t>The committee reviewed the draft of Bylaws</w:t>
      </w:r>
      <w:r w:rsidR="00323D78">
        <w:t xml:space="preserve"> and discussed changes</w:t>
      </w:r>
      <w:r w:rsidR="00F40B22">
        <w:t>, including additional descriptions of members and the submission of an annual report to the Board of County Commissioners</w:t>
      </w:r>
      <w:r w:rsidR="00F80BFE">
        <w:t>.  The Committee agreed to review the changes and consider approval at the next meeting</w:t>
      </w:r>
      <w:r>
        <w:t xml:space="preserve">.  </w:t>
      </w:r>
    </w:p>
    <w:p w14:paraId="60CE3570" w14:textId="77777777" w:rsidR="00810747" w:rsidRDefault="0004407F" w:rsidP="003758C8">
      <w:pPr>
        <w:pStyle w:val="Heading2"/>
      </w:pPr>
      <w:r>
        <w:t>New Business</w:t>
      </w:r>
      <w:r w:rsidR="009447D6">
        <w:t xml:space="preserve">  </w:t>
      </w:r>
      <w:r w:rsidR="009447D6">
        <w:rPr>
          <w:b w:val="0"/>
        </w:rPr>
        <w:t>(Campbell)</w:t>
      </w:r>
    </w:p>
    <w:p w14:paraId="61E4EF37" w14:textId="0A227421" w:rsidR="005A7036" w:rsidRDefault="005A7036" w:rsidP="00F80BFE">
      <w:pPr>
        <w:ind w:left="360"/>
      </w:pPr>
      <w:r>
        <w:t xml:space="preserve">A.  </w:t>
      </w:r>
      <w:r w:rsidR="00BF1446">
        <w:t xml:space="preserve">Amanda Arrington with </w:t>
      </w:r>
      <w:r w:rsidR="00E543B9">
        <w:t xml:space="preserve">the Coalition to Unchain Dogs and </w:t>
      </w:r>
      <w:r w:rsidR="00B3329F">
        <w:t xml:space="preserve">with </w:t>
      </w:r>
      <w:r w:rsidR="008D5DC5">
        <w:t>Pets for Life</w:t>
      </w:r>
      <w:r w:rsidR="00531619">
        <w:t xml:space="preserve"> </w:t>
      </w:r>
      <w:r w:rsidR="00BF1446">
        <w:t>spoke with</w:t>
      </w:r>
      <w:r w:rsidR="00531619">
        <w:t xml:space="preserve"> the Committee about what </w:t>
      </w:r>
      <w:r w:rsidR="00E543B9">
        <w:t>each organization</w:t>
      </w:r>
      <w:r w:rsidR="00531619">
        <w:t xml:space="preserve"> do</w:t>
      </w:r>
      <w:r w:rsidR="00E543B9">
        <w:t>es</w:t>
      </w:r>
      <w:r w:rsidR="0015280F">
        <w:t xml:space="preserve">.  The Committee discussed ways that the community can fund low cost spay/neuter clinics.  </w:t>
      </w:r>
    </w:p>
    <w:p w14:paraId="26B9EF8B" w14:textId="77777777" w:rsidR="00460291" w:rsidRDefault="00460291" w:rsidP="005A7036">
      <w:pPr>
        <w:ind w:left="360"/>
      </w:pPr>
    </w:p>
    <w:p w14:paraId="702D04DE" w14:textId="151CCB34" w:rsidR="005A7036" w:rsidRPr="005A7036" w:rsidRDefault="00460291" w:rsidP="00356EA5">
      <w:pPr>
        <w:ind w:left="360"/>
      </w:pPr>
      <w:r>
        <w:t>Meeting adjourned at 8</w:t>
      </w:r>
      <w:r w:rsidR="0089520F">
        <w:t>:45</w:t>
      </w:r>
      <w:r w:rsidR="00F80BFE">
        <w:t xml:space="preserve"> </w:t>
      </w:r>
      <w:r>
        <w:t xml:space="preserve">pm.  </w:t>
      </w:r>
      <w:bookmarkStart w:id="0" w:name="_GoBack"/>
      <w:bookmarkEnd w:id="0"/>
    </w:p>
    <w:sectPr w:rsidR="005A7036" w:rsidRPr="005A7036" w:rsidSect="005F5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460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D489AE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E6067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21AE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48FE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FD080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5EF0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84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F6D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7FC19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352325"/>
    <w:multiLevelType w:val="hybridMultilevel"/>
    <w:tmpl w:val="2C0E974E"/>
    <w:lvl w:ilvl="0" w:tplc="116A6778">
      <w:start w:val="1"/>
      <w:numFmt w:val="upperRoman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746AF2"/>
    <w:multiLevelType w:val="hybridMultilevel"/>
    <w:tmpl w:val="67E8A30A"/>
    <w:lvl w:ilvl="0" w:tplc="3EB06F98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oNotDisplayPageBoundaries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E9"/>
    <w:rsid w:val="0001431B"/>
    <w:rsid w:val="00026B1E"/>
    <w:rsid w:val="00041BAB"/>
    <w:rsid w:val="0004407F"/>
    <w:rsid w:val="000B1B71"/>
    <w:rsid w:val="000B3E68"/>
    <w:rsid w:val="000E77FA"/>
    <w:rsid w:val="000F0E34"/>
    <w:rsid w:val="000F3806"/>
    <w:rsid w:val="0010290D"/>
    <w:rsid w:val="0015280F"/>
    <w:rsid w:val="001C4B33"/>
    <w:rsid w:val="001F2BE9"/>
    <w:rsid w:val="00216544"/>
    <w:rsid w:val="00216B8E"/>
    <w:rsid w:val="002A6734"/>
    <w:rsid w:val="002E1316"/>
    <w:rsid w:val="0032012B"/>
    <w:rsid w:val="00323D78"/>
    <w:rsid w:val="003257F1"/>
    <w:rsid w:val="00330ADD"/>
    <w:rsid w:val="00344DCE"/>
    <w:rsid w:val="00356EA5"/>
    <w:rsid w:val="003758C8"/>
    <w:rsid w:val="0038241D"/>
    <w:rsid w:val="00392822"/>
    <w:rsid w:val="003C2E8B"/>
    <w:rsid w:val="003E1A91"/>
    <w:rsid w:val="00420D3A"/>
    <w:rsid w:val="00431FD2"/>
    <w:rsid w:val="00434128"/>
    <w:rsid w:val="00453BC2"/>
    <w:rsid w:val="00460291"/>
    <w:rsid w:val="004606FD"/>
    <w:rsid w:val="00486DDD"/>
    <w:rsid w:val="004C76E1"/>
    <w:rsid w:val="004D3097"/>
    <w:rsid w:val="004E35D6"/>
    <w:rsid w:val="00504162"/>
    <w:rsid w:val="00506664"/>
    <w:rsid w:val="00531619"/>
    <w:rsid w:val="005A7036"/>
    <w:rsid w:val="005B48DB"/>
    <w:rsid w:val="005F5869"/>
    <w:rsid w:val="00607321"/>
    <w:rsid w:val="006235A4"/>
    <w:rsid w:val="00625A24"/>
    <w:rsid w:val="006A1C16"/>
    <w:rsid w:val="006B5A1E"/>
    <w:rsid w:val="006C0EAF"/>
    <w:rsid w:val="006D21F7"/>
    <w:rsid w:val="006E0D4D"/>
    <w:rsid w:val="0073417A"/>
    <w:rsid w:val="00810747"/>
    <w:rsid w:val="00825FED"/>
    <w:rsid w:val="00842F40"/>
    <w:rsid w:val="00870EC9"/>
    <w:rsid w:val="008723BB"/>
    <w:rsid w:val="00885A78"/>
    <w:rsid w:val="00892573"/>
    <w:rsid w:val="0089520F"/>
    <w:rsid w:val="008D5DC5"/>
    <w:rsid w:val="00926C93"/>
    <w:rsid w:val="00943638"/>
    <w:rsid w:val="009447D6"/>
    <w:rsid w:val="00953A1C"/>
    <w:rsid w:val="00996B58"/>
    <w:rsid w:val="00A21245"/>
    <w:rsid w:val="00A94FAB"/>
    <w:rsid w:val="00AB0575"/>
    <w:rsid w:val="00AB2597"/>
    <w:rsid w:val="00AB3E56"/>
    <w:rsid w:val="00AC0C68"/>
    <w:rsid w:val="00AD1445"/>
    <w:rsid w:val="00B3329F"/>
    <w:rsid w:val="00B63475"/>
    <w:rsid w:val="00BC0663"/>
    <w:rsid w:val="00BD470F"/>
    <w:rsid w:val="00BE4B6F"/>
    <w:rsid w:val="00BF1446"/>
    <w:rsid w:val="00C01142"/>
    <w:rsid w:val="00C27B84"/>
    <w:rsid w:val="00C62BC9"/>
    <w:rsid w:val="00C657EF"/>
    <w:rsid w:val="00C7402A"/>
    <w:rsid w:val="00C74F2B"/>
    <w:rsid w:val="00CC0C1E"/>
    <w:rsid w:val="00D33F6C"/>
    <w:rsid w:val="00D43E3A"/>
    <w:rsid w:val="00D54315"/>
    <w:rsid w:val="00D6279A"/>
    <w:rsid w:val="00DA56E5"/>
    <w:rsid w:val="00E2227B"/>
    <w:rsid w:val="00E41DCF"/>
    <w:rsid w:val="00E543B9"/>
    <w:rsid w:val="00F40B22"/>
    <w:rsid w:val="00F80BFE"/>
    <w:rsid w:val="00FB0F1B"/>
    <w:rsid w:val="00FD0A4F"/>
    <w:rsid w:val="00FF3516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06C82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8C8"/>
    <w:pPr>
      <w:spacing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3758C8"/>
    <w:pPr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nhideWhenUsed/>
    <w:qFormat/>
    <w:rsid w:val="003758C8"/>
    <w:pPr>
      <w:numPr>
        <w:numId w:val="2"/>
      </w:numPr>
      <w:spacing w:before="24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758C8"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nhideWhenUsed/>
    <w:qFormat/>
    <w:rsid w:val="003758C8"/>
    <w:pPr>
      <w:spacing w:after="200"/>
    </w:pPr>
    <w:rPr>
      <w:sz w:val="22"/>
    </w:rPr>
  </w:style>
  <w:style w:type="paragraph" w:customStyle="1" w:styleId="Name">
    <w:name w:val="Name"/>
    <w:basedOn w:val="Normal"/>
    <w:qFormat/>
    <w:rsid w:val="008723BB"/>
    <w:rPr>
      <w:b/>
      <w:bCs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8723BB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3758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758C8"/>
    <w:rPr>
      <w:rFonts w:asciiTheme="minorHAnsi" w:hAnsiTheme="minorHAnsi"/>
      <w:b/>
      <w:szCs w:val="24"/>
    </w:rPr>
  </w:style>
  <w:style w:type="table" w:styleId="TableGrid">
    <w:name w:val="Table Grid"/>
    <w:basedOn w:val="TableNormal"/>
    <w:rsid w:val="00872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3758C8"/>
    <w:rPr>
      <w:rFonts w:asciiTheme="minorHAnsi" w:hAnsiTheme="minorHAnsi"/>
      <w:sz w:val="22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8C8"/>
    <w:pPr>
      <w:spacing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3758C8"/>
    <w:pPr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nhideWhenUsed/>
    <w:qFormat/>
    <w:rsid w:val="003758C8"/>
    <w:pPr>
      <w:numPr>
        <w:numId w:val="2"/>
      </w:numPr>
      <w:spacing w:before="240" w:after="1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758C8"/>
    <w:pPr>
      <w:spacing w:line="240" w:lineRule="auto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nhideWhenUsed/>
    <w:qFormat/>
    <w:rsid w:val="003758C8"/>
    <w:pPr>
      <w:spacing w:after="200"/>
    </w:pPr>
    <w:rPr>
      <w:sz w:val="22"/>
    </w:rPr>
  </w:style>
  <w:style w:type="paragraph" w:customStyle="1" w:styleId="Name">
    <w:name w:val="Name"/>
    <w:basedOn w:val="Normal"/>
    <w:qFormat/>
    <w:rsid w:val="008723BB"/>
    <w:rPr>
      <w:b/>
      <w:bCs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8723BB"/>
    <w:rPr>
      <w:color w:val="808080"/>
    </w:rPr>
  </w:style>
  <w:style w:type="character" w:customStyle="1" w:styleId="BalloonTextChar">
    <w:name w:val="Balloon Text Char"/>
    <w:basedOn w:val="DefaultParagraphFont"/>
    <w:link w:val="BalloonText"/>
    <w:semiHidden/>
    <w:rsid w:val="003758C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758C8"/>
    <w:rPr>
      <w:rFonts w:asciiTheme="minorHAnsi" w:hAnsiTheme="minorHAnsi"/>
      <w:b/>
      <w:szCs w:val="24"/>
    </w:rPr>
  </w:style>
  <w:style w:type="table" w:styleId="TableGrid">
    <w:name w:val="Table Grid"/>
    <w:basedOn w:val="TableNormal"/>
    <w:rsid w:val="00872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rsid w:val="003758C8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glossaryDocument" Target="glossary/document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alott\AppData\Roaming\Microsoft\Templates\MS_InformalMeeting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81F2EF8A2843F093D2F1E2C8BEB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A6FC0-74F7-4233-9C6A-B7F6238648E2}"/>
      </w:docPartPr>
      <w:docPartBody>
        <w:p w:rsidR="0021203A" w:rsidRDefault="00975043">
          <w:pPr>
            <w:pStyle w:val="5A81F2EF8A2843F093D2F1E2C8BEB664"/>
          </w:pPr>
          <w:r>
            <w:rPr>
              <w:rStyle w:val="Italic"/>
            </w:rP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043"/>
    <w:rsid w:val="000A2F4E"/>
    <w:rsid w:val="0021203A"/>
    <w:rsid w:val="007F0888"/>
    <w:rsid w:val="00835B0B"/>
    <w:rsid w:val="00975043"/>
    <w:rsid w:val="00B06E42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6451CCDD2641659EF64BC6E4212AF3">
    <w:name w:val="C06451CCDD2641659EF64BC6E4212AF3"/>
  </w:style>
  <w:style w:type="character" w:customStyle="1" w:styleId="Italic">
    <w:name w:val="Italic"/>
    <w:basedOn w:val="DefaultParagraphFont"/>
    <w:rPr>
      <w:i/>
      <w:iCs/>
    </w:rPr>
  </w:style>
  <w:style w:type="paragraph" w:customStyle="1" w:styleId="5A81F2EF8A2843F093D2F1E2C8BEB664">
    <w:name w:val="5A81F2EF8A2843F093D2F1E2C8BEB664"/>
  </w:style>
  <w:style w:type="paragraph" w:customStyle="1" w:styleId="06400E4D4F8943AEA38FE7B98CBC4E01">
    <w:name w:val="06400E4D4F8943AEA38FE7B98CBC4E01"/>
  </w:style>
  <w:style w:type="paragraph" w:customStyle="1" w:styleId="C78B2DB366074A0680A79F3602740C8B">
    <w:name w:val="C78B2DB366074A0680A79F3602740C8B"/>
  </w:style>
  <w:style w:type="paragraph" w:customStyle="1" w:styleId="5D7FA85C1E9449C0B73BCAEA562DD5EF">
    <w:name w:val="5D7FA85C1E9449C0B73BCAEA562DD5EF"/>
  </w:style>
  <w:style w:type="paragraph" w:customStyle="1" w:styleId="56CBA76F20F24F769ED8D9FC8E582DD3">
    <w:name w:val="56CBA76F20F24F769ED8D9FC8E582DD3"/>
  </w:style>
  <w:style w:type="paragraph" w:customStyle="1" w:styleId="D342E39A8ABC47909DD38759A5A98540">
    <w:name w:val="D342E39A8ABC47909DD38759A5A98540"/>
  </w:style>
  <w:style w:type="paragraph" w:customStyle="1" w:styleId="71566B614A8C48FE8DE59336AB9095AB">
    <w:name w:val="71566B614A8C48FE8DE59336AB9095AB"/>
  </w:style>
  <w:style w:type="paragraph" w:customStyle="1" w:styleId="2BECDE8CE0464C25B53075B14E97665F">
    <w:name w:val="2BECDE8CE0464C25B53075B14E97665F"/>
  </w:style>
  <w:style w:type="paragraph" w:customStyle="1" w:styleId="E41E74CB73C64003A7736D36A7749238">
    <w:name w:val="E41E74CB73C64003A7736D36A7749238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6451CCDD2641659EF64BC6E4212AF3">
    <w:name w:val="C06451CCDD2641659EF64BC6E4212AF3"/>
  </w:style>
  <w:style w:type="character" w:customStyle="1" w:styleId="Italic">
    <w:name w:val="Italic"/>
    <w:basedOn w:val="DefaultParagraphFont"/>
    <w:rPr>
      <w:i/>
      <w:iCs/>
    </w:rPr>
  </w:style>
  <w:style w:type="paragraph" w:customStyle="1" w:styleId="5A81F2EF8A2843F093D2F1E2C8BEB664">
    <w:name w:val="5A81F2EF8A2843F093D2F1E2C8BEB664"/>
  </w:style>
  <w:style w:type="paragraph" w:customStyle="1" w:styleId="06400E4D4F8943AEA38FE7B98CBC4E01">
    <w:name w:val="06400E4D4F8943AEA38FE7B98CBC4E01"/>
  </w:style>
  <w:style w:type="paragraph" w:customStyle="1" w:styleId="C78B2DB366074A0680A79F3602740C8B">
    <w:name w:val="C78B2DB366074A0680A79F3602740C8B"/>
  </w:style>
  <w:style w:type="paragraph" w:customStyle="1" w:styleId="5D7FA85C1E9449C0B73BCAEA562DD5EF">
    <w:name w:val="5D7FA85C1E9449C0B73BCAEA562DD5EF"/>
  </w:style>
  <w:style w:type="paragraph" w:customStyle="1" w:styleId="56CBA76F20F24F769ED8D9FC8E582DD3">
    <w:name w:val="56CBA76F20F24F769ED8D9FC8E582DD3"/>
  </w:style>
  <w:style w:type="paragraph" w:customStyle="1" w:styleId="D342E39A8ABC47909DD38759A5A98540">
    <w:name w:val="D342E39A8ABC47909DD38759A5A98540"/>
  </w:style>
  <w:style w:type="paragraph" w:customStyle="1" w:styleId="71566B614A8C48FE8DE59336AB9095AB">
    <w:name w:val="71566B614A8C48FE8DE59336AB9095AB"/>
  </w:style>
  <w:style w:type="paragraph" w:customStyle="1" w:styleId="2BECDE8CE0464C25B53075B14E97665F">
    <w:name w:val="2BECDE8CE0464C25B53075B14E97665F"/>
  </w:style>
  <w:style w:type="paragraph" w:customStyle="1" w:styleId="E41E74CB73C64003A7736D36A7749238">
    <w:name w:val="E41E74CB73C64003A7736D36A77492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03C07F3-FFF9-4AAA-A8C1-7A91F2BCF6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\Users\cmalott\AppData\Roaming\Microsoft\Templates\MS_InformalMeetingMinutes.dotx</Template>
  <TotalTime>102</TotalTime>
  <Pages>1</Pages>
  <Words>357</Words>
  <Characters>2039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 organization meeting (short form)</vt:lpstr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 organization meeting (short form)</dc:title>
  <dc:creator>Christy A. Hamilton Malott</dc:creator>
  <cp:lastModifiedBy>Christy A. H. Malott</cp:lastModifiedBy>
  <cp:revision>26</cp:revision>
  <cp:lastPrinted>2011-12-22T15:28:00Z</cp:lastPrinted>
  <dcterms:created xsi:type="dcterms:W3CDTF">2014-11-26T00:11:00Z</dcterms:created>
  <dcterms:modified xsi:type="dcterms:W3CDTF">2015-01-26T17:37:00Z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TC010184141033</vt:lpwstr>
  </property>
</Properties>
</file>